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5BF" w:rsidRDefault="001C45BF" w:rsidP="004C6781">
      <w:pPr>
        <w:spacing w:after="0" w:line="240" w:lineRule="atLeast"/>
        <w:jc w:val="center"/>
        <w:rPr>
          <w:rFonts w:ascii="Arial" w:hAnsi="Arial" w:cs="Arial"/>
          <w:b/>
          <w:bCs/>
          <w:sz w:val="40"/>
          <w:szCs w:val="40"/>
        </w:rPr>
      </w:pPr>
      <w:r w:rsidRPr="006D01C1">
        <w:rPr>
          <w:rFonts w:ascii="Arial" w:hAnsi="Arial" w:cs="Arial"/>
          <w:b/>
          <w:bCs/>
          <w:sz w:val="40"/>
          <w:szCs w:val="40"/>
        </w:rPr>
        <w:t xml:space="preserve">Programová nabídka kina Vlast </w:t>
      </w:r>
      <w:r>
        <w:rPr>
          <w:rFonts w:ascii="Arial" w:hAnsi="Arial" w:cs="Arial"/>
          <w:b/>
          <w:bCs/>
          <w:sz w:val="40"/>
          <w:szCs w:val="40"/>
        </w:rPr>
        <w:t>–</w:t>
      </w:r>
      <w:r w:rsidRPr="006D01C1">
        <w:rPr>
          <w:rFonts w:ascii="Arial" w:hAnsi="Arial" w:cs="Arial"/>
          <w:b/>
          <w:bCs/>
          <w:sz w:val="40"/>
          <w:szCs w:val="40"/>
        </w:rPr>
        <w:t xml:space="preserve"> </w:t>
      </w:r>
      <w:r w:rsidR="00BF03E5">
        <w:rPr>
          <w:rFonts w:ascii="Arial" w:hAnsi="Arial" w:cs="Arial"/>
          <w:b/>
          <w:bCs/>
          <w:sz w:val="40"/>
          <w:szCs w:val="40"/>
        </w:rPr>
        <w:t>duben</w:t>
      </w:r>
      <w:r w:rsidR="00B26B83">
        <w:rPr>
          <w:rFonts w:ascii="Arial" w:hAnsi="Arial" w:cs="Arial"/>
          <w:b/>
          <w:bCs/>
          <w:sz w:val="40"/>
          <w:szCs w:val="40"/>
        </w:rPr>
        <w:t xml:space="preserve"> </w:t>
      </w:r>
      <w:r>
        <w:rPr>
          <w:rFonts w:ascii="Arial" w:hAnsi="Arial" w:cs="Arial"/>
          <w:b/>
          <w:bCs/>
          <w:sz w:val="40"/>
          <w:szCs w:val="40"/>
        </w:rPr>
        <w:t>201</w:t>
      </w:r>
      <w:r w:rsidR="004F1D8D">
        <w:rPr>
          <w:rFonts w:ascii="Arial" w:hAnsi="Arial" w:cs="Arial"/>
          <w:b/>
          <w:bCs/>
          <w:sz w:val="40"/>
          <w:szCs w:val="40"/>
        </w:rPr>
        <w:t>6</w:t>
      </w:r>
      <w:r w:rsidRPr="004C6781">
        <w:rPr>
          <w:rFonts w:ascii="Arial" w:hAnsi="Arial" w:cs="Arial"/>
          <w:b/>
          <w:bCs/>
          <w:sz w:val="40"/>
          <w:szCs w:val="40"/>
        </w:rPr>
        <w:t xml:space="preserve"> </w:t>
      </w:r>
    </w:p>
    <w:p w:rsidR="00982CDB" w:rsidRPr="00D25583" w:rsidRDefault="00982CDB" w:rsidP="00982CDB">
      <w:pPr>
        <w:spacing w:after="0" w:line="240" w:lineRule="atLeast"/>
        <w:rPr>
          <w:rFonts w:ascii="Arial" w:hAnsi="Arial" w:cs="Arial"/>
          <w:b/>
          <w:bCs/>
          <w:sz w:val="20"/>
          <w:szCs w:val="20"/>
          <w:lang w:eastAsia="cs-CZ"/>
        </w:rPr>
      </w:pPr>
    </w:p>
    <w:p w:rsidR="00BF03E5" w:rsidRDefault="00BF03E5" w:rsidP="00982CDB">
      <w:pPr>
        <w:spacing w:after="0" w:line="240" w:lineRule="atLeast"/>
        <w:rPr>
          <w:rFonts w:ascii="Arial" w:hAnsi="Arial" w:cs="Arial"/>
          <w:b/>
          <w:bCs/>
          <w:sz w:val="20"/>
          <w:szCs w:val="20"/>
        </w:rPr>
      </w:pPr>
      <w:r>
        <w:rPr>
          <w:rFonts w:ascii="Arial" w:hAnsi="Arial" w:cs="Arial"/>
          <w:b/>
          <w:bCs/>
          <w:sz w:val="20"/>
          <w:szCs w:val="20"/>
        </w:rPr>
        <w:t>Pá 1. a Ne 3. 4.</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17.00</w:t>
      </w:r>
    </w:p>
    <w:p w:rsidR="00BF03E5" w:rsidRDefault="00BF03E5" w:rsidP="00BF03E5">
      <w:pPr>
        <w:spacing w:after="0" w:line="240" w:lineRule="atLeast"/>
        <w:rPr>
          <w:rFonts w:ascii="Arial" w:hAnsi="Arial" w:cs="Arial"/>
          <w:b/>
          <w:sz w:val="20"/>
          <w:szCs w:val="20"/>
        </w:rPr>
      </w:pPr>
      <w:r>
        <w:rPr>
          <w:rFonts w:ascii="Arial" w:hAnsi="Arial" w:cs="Arial"/>
          <w:b/>
          <w:sz w:val="20"/>
          <w:szCs w:val="20"/>
        </w:rPr>
        <w:t>Zootropolis: Město zvířat</w:t>
      </w:r>
    </w:p>
    <w:p w:rsidR="00BF03E5" w:rsidRDefault="00BF03E5" w:rsidP="00BF03E5">
      <w:pPr>
        <w:spacing w:after="0" w:line="240" w:lineRule="atLeast"/>
        <w:rPr>
          <w:rFonts w:ascii="Arial" w:hAnsi="Arial" w:cs="Arial"/>
          <w:sz w:val="20"/>
        </w:rPr>
      </w:pPr>
      <w:r w:rsidRPr="00E9042D">
        <w:rPr>
          <w:rFonts w:ascii="Arial" w:hAnsi="Arial" w:cs="Arial"/>
          <w:sz w:val="20"/>
        </w:rPr>
        <w:t>Moderní metropole zvířat Zootropolis je město jako žádné jiné. Jen v Zootropolisu najdete luxusní čtvrti jako je Sousedství Sahara nebo chladný Tundrov. Je to velkolepé velkoměsto, ve kterém žijí pospolu zvířata ze všech koutů světa. Je to metropole, kde můžete být kýmkoli bez ohledu na to, zda jste obří slon nebo malá myška. Když však do města dorazí optimistická strážnice Judy Hopkavá, zjistí, že být prvním králíkem v policejním sboru velkých a drsných zvířat není žádná legrace. A protože chce všem dokázat, že na to má, skočí po první příležitosti řešit náročný a záhadný případ, i když to znamená vzít do party upovídaného a všemi mastmi mazaného lišáka, Nicka Wilda.</w:t>
      </w:r>
    </w:p>
    <w:p w:rsidR="00BF03E5" w:rsidRPr="00E9042D" w:rsidRDefault="00BF03E5" w:rsidP="00BF03E5">
      <w:pPr>
        <w:spacing w:after="0" w:line="240" w:lineRule="atLeast"/>
        <w:rPr>
          <w:rFonts w:ascii="Arial" w:hAnsi="Arial" w:cs="Arial"/>
          <w:b/>
          <w:sz w:val="20"/>
        </w:rPr>
      </w:pPr>
      <w:r w:rsidRPr="00E9042D">
        <w:rPr>
          <w:rFonts w:ascii="Arial" w:hAnsi="Arial" w:cs="Arial"/>
          <w:b/>
          <w:sz w:val="20"/>
        </w:rPr>
        <w:t xml:space="preserve">USA, animovaný, </w:t>
      </w:r>
      <w:r>
        <w:rPr>
          <w:rFonts w:ascii="Arial" w:hAnsi="Arial" w:cs="Arial"/>
          <w:b/>
          <w:sz w:val="20"/>
        </w:rPr>
        <w:t>3</w:t>
      </w:r>
      <w:r w:rsidRPr="00E9042D">
        <w:rPr>
          <w:rFonts w:ascii="Arial" w:hAnsi="Arial" w:cs="Arial"/>
          <w:b/>
          <w:sz w:val="20"/>
        </w:rPr>
        <w:t xml:space="preserve">D, přístupný, dabing, </w:t>
      </w:r>
      <w:r>
        <w:rPr>
          <w:rFonts w:ascii="Arial" w:hAnsi="Arial" w:cs="Arial"/>
          <w:b/>
          <w:sz w:val="20"/>
        </w:rPr>
        <w:t xml:space="preserve">109 min., </w:t>
      </w:r>
      <w:r w:rsidRPr="00E9042D">
        <w:rPr>
          <w:rFonts w:ascii="Arial" w:hAnsi="Arial" w:cs="Arial"/>
          <w:b/>
          <w:sz w:val="20"/>
        </w:rPr>
        <w:t>vstupné</w:t>
      </w:r>
      <w:r>
        <w:rPr>
          <w:rFonts w:ascii="Arial" w:hAnsi="Arial" w:cs="Arial"/>
          <w:b/>
          <w:sz w:val="20"/>
        </w:rPr>
        <w:t xml:space="preserve"> 130</w:t>
      </w:r>
      <w:r w:rsidRPr="00E9042D">
        <w:rPr>
          <w:rFonts w:ascii="Arial" w:hAnsi="Arial" w:cs="Arial"/>
          <w:b/>
          <w:sz w:val="20"/>
        </w:rPr>
        <w:t xml:space="preserve"> Kč</w:t>
      </w:r>
    </w:p>
    <w:p w:rsidR="00BF03E5" w:rsidRPr="00E9042D" w:rsidRDefault="00BF03E5" w:rsidP="00BF03E5">
      <w:pPr>
        <w:spacing w:after="0" w:line="240" w:lineRule="atLeast"/>
        <w:rPr>
          <w:rFonts w:ascii="Arial" w:hAnsi="Arial" w:cs="Arial"/>
          <w:b/>
          <w:sz w:val="18"/>
          <w:szCs w:val="20"/>
        </w:rPr>
      </w:pPr>
      <w:r w:rsidRPr="00E9042D">
        <w:rPr>
          <w:rFonts w:ascii="Arial" w:hAnsi="Arial" w:cs="Arial"/>
          <w:b/>
          <w:sz w:val="20"/>
        </w:rPr>
        <w:t xml:space="preserve">Pro děti </w:t>
      </w:r>
    </w:p>
    <w:p w:rsidR="00BF03E5" w:rsidRDefault="00BF03E5" w:rsidP="00982CDB">
      <w:pPr>
        <w:spacing w:after="0" w:line="240" w:lineRule="atLeast"/>
        <w:rPr>
          <w:rFonts w:ascii="Arial" w:hAnsi="Arial" w:cs="Arial"/>
          <w:b/>
          <w:bCs/>
          <w:sz w:val="20"/>
          <w:szCs w:val="20"/>
        </w:rPr>
      </w:pPr>
    </w:p>
    <w:p w:rsidR="00BF03E5" w:rsidRDefault="00BF03E5" w:rsidP="00982CDB">
      <w:pPr>
        <w:spacing w:after="0" w:line="240" w:lineRule="atLeast"/>
        <w:rPr>
          <w:rFonts w:ascii="Arial" w:hAnsi="Arial" w:cs="Arial"/>
          <w:b/>
          <w:bCs/>
          <w:sz w:val="20"/>
          <w:szCs w:val="20"/>
        </w:rPr>
      </w:pPr>
      <w:r>
        <w:rPr>
          <w:rFonts w:ascii="Arial" w:hAnsi="Arial" w:cs="Arial"/>
          <w:b/>
          <w:bCs/>
          <w:sz w:val="20"/>
          <w:szCs w:val="20"/>
        </w:rPr>
        <w:t>Pá 1. a Ne 3. 4.</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19.00</w:t>
      </w:r>
    </w:p>
    <w:p w:rsidR="00BF03E5" w:rsidRDefault="00BF03E5" w:rsidP="00982CDB">
      <w:pPr>
        <w:spacing w:after="0" w:line="240" w:lineRule="atLeast"/>
        <w:rPr>
          <w:rFonts w:ascii="Arial" w:hAnsi="Arial" w:cs="Arial"/>
          <w:b/>
          <w:bCs/>
          <w:sz w:val="20"/>
          <w:szCs w:val="20"/>
        </w:rPr>
      </w:pPr>
      <w:r>
        <w:rPr>
          <w:rFonts w:ascii="Arial" w:hAnsi="Arial" w:cs="Arial"/>
          <w:b/>
          <w:bCs/>
          <w:sz w:val="20"/>
          <w:szCs w:val="20"/>
        </w:rPr>
        <w:t>Po 4. 4.</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17.00</w:t>
      </w:r>
    </w:p>
    <w:p w:rsidR="00BF03E5" w:rsidRDefault="00BF03E5" w:rsidP="00982CDB">
      <w:pPr>
        <w:spacing w:after="0" w:line="240" w:lineRule="atLeast"/>
        <w:rPr>
          <w:rFonts w:ascii="Arial" w:hAnsi="Arial" w:cs="Arial"/>
          <w:b/>
          <w:bCs/>
          <w:sz w:val="20"/>
          <w:szCs w:val="20"/>
        </w:rPr>
      </w:pPr>
      <w:r>
        <w:rPr>
          <w:rFonts w:ascii="Arial" w:hAnsi="Arial" w:cs="Arial"/>
          <w:b/>
          <w:bCs/>
          <w:sz w:val="20"/>
          <w:szCs w:val="20"/>
        </w:rPr>
        <w:t>Teorie tygra</w:t>
      </w:r>
    </w:p>
    <w:p w:rsidR="00BF03E5" w:rsidRDefault="00BF03E5" w:rsidP="00982CDB">
      <w:pPr>
        <w:spacing w:after="0" w:line="240" w:lineRule="atLeast"/>
        <w:rPr>
          <w:rFonts w:ascii="Arial" w:hAnsi="Arial" w:cs="Arial"/>
          <w:bCs/>
          <w:sz w:val="20"/>
          <w:szCs w:val="20"/>
        </w:rPr>
      </w:pPr>
      <w:r>
        <w:rPr>
          <w:rFonts w:ascii="Arial" w:hAnsi="Arial" w:cs="Arial"/>
          <w:bCs/>
          <w:sz w:val="20"/>
          <w:szCs w:val="20"/>
        </w:rPr>
        <w:t>I ochočení mohou zdivočet. Nová česká tragikomedie s Jiřím Bartoškou, Eliškou Balzerovou, Ivou Janžurovou a Táňou Vilhelmovou v hlavních rolích.</w:t>
      </w:r>
    </w:p>
    <w:p w:rsidR="00BF03E5" w:rsidRPr="00BF03E5" w:rsidRDefault="00BF03E5" w:rsidP="00982CDB">
      <w:pPr>
        <w:spacing w:after="0" w:line="240" w:lineRule="atLeast"/>
        <w:rPr>
          <w:rFonts w:ascii="Arial" w:hAnsi="Arial" w:cs="Arial"/>
          <w:b/>
          <w:bCs/>
          <w:sz w:val="20"/>
          <w:szCs w:val="20"/>
        </w:rPr>
      </w:pPr>
      <w:r w:rsidRPr="00BF03E5">
        <w:rPr>
          <w:rFonts w:ascii="Arial" w:hAnsi="Arial" w:cs="Arial"/>
          <w:b/>
          <w:bCs/>
          <w:sz w:val="20"/>
          <w:szCs w:val="20"/>
        </w:rPr>
        <w:t>ČR, tragikomedie, 2D, přístupný, 101 min., vstupné 120 Kč</w:t>
      </w:r>
    </w:p>
    <w:p w:rsidR="00BF03E5" w:rsidRPr="00BF03E5" w:rsidRDefault="00BF03E5" w:rsidP="00982CDB">
      <w:pPr>
        <w:spacing w:after="0" w:line="240" w:lineRule="atLeast"/>
        <w:rPr>
          <w:rFonts w:ascii="Arial" w:hAnsi="Arial" w:cs="Arial"/>
          <w:b/>
          <w:bCs/>
          <w:sz w:val="20"/>
          <w:szCs w:val="20"/>
        </w:rPr>
      </w:pPr>
      <w:r w:rsidRPr="00BF03E5">
        <w:rPr>
          <w:rFonts w:ascii="Arial" w:hAnsi="Arial" w:cs="Arial"/>
          <w:b/>
          <w:bCs/>
          <w:sz w:val="20"/>
          <w:szCs w:val="20"/>
        </w:rPr>
        <w:t>Premiéra</w:t>
      </w:r>
    </w:p>
    <w:p w:rsidR="00BF03E5" w:rsidRDefault="00BF03E5" w:rsidP="00982CDB">
      <w:pPr>
        <w:spacing w:after="0" w:line="240" w:lineRule="atLeast"/>
        <w:rPr>
          <w:rFonts w:ascii="Arial" w:hAnsi="Arial" w:cs="Arial"/>
          <w:b/>
          <w:bCs/>
          <w:sz w:val="20"/>
          <w:szCs w:val="20"/>
        </w:rPr>
      </w:pPr>
    </w:p>
    <w:p w:rsidR="00982CDB" w:rsidRPr="00D25583" w:rsidRDefault="00B042E2" w:rsidP="00982CDB">
      <w:pPr>
        <w:spacing w:after="0" w:line="240" w:lineRule="atLeast"/>
        <w:rPr>
          <w:rFonts w:ascii="Arial" w:hAnsi="Arial" w:cs="Arial"/>
          <w:b/>
          <w:bCs/>
          <w:sz w:val="20"/>
          <w:szCs w:val="20"/>
        </w:rPr>
      </w:pPr>
      <w:r>
        <w:rPr>
          <w:rFonts w:ascii="Arial" w:hAnsi="Arial" w:cs="Arial"/>
          <w:noProof/>
          <w:sz w:val="20"/>
          <w:szCs w:val="20"/>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9" type="#_x0000_t75" style="position:absolute;margin-left:-.35pt;margin-top:5.45pt;width:44.45pt;height:24.9pt;z-index:251794432;visibility:visible;mso-wrap-distance-left:0;mso-wrap-distance-right:0" filled="t">
            <v:imagedata r:id="rId8" o:title=""/>
            <w10:wrap type="square" side="largest"/>
          </v:shape>
        </w:pict>
      </w:r>
    </w:p>
    <w:p w:rsidR="00982CDB" w:rsidRPr="00D25583" w:rsidRDefault="00BF03E5" w:rsidP="00982CDB">
      <w:pPr>
        <w:spacing w:after="0" w:line="240" w:lineRule="atLeast"/>
        <w:rPr>
          <w:rFonts w:ascii="Arial" w:hAnsi="Arial" w:cs="Arial"/>
          <w:b/>
          <w:bCs/>
          <w:sz w:val="20"/>
          <w:szCs w:val="20"/>
        </w:rPr>
      </w:pPr>
      <w:r>
        <w:rPr>
          <w:rFonts w:ascii="Arial" w:hAnsi="Arial" w:cs="Arial"/>
          <w:b/>
          <w:bCs/>
          <w:sz w:val="20"/>
          <w:szCs w:val="20"/>
        </w:rPr>
        <w:t>Po</w:t>
      </w:r>
      <w:r w:rsidR="00982CDB" w:rsidRPr="00D25583">
        <w:rPr>
          <w:rFonts w:ascii="Arial" w:hAnsi="Arial" w:cs="Arial"/>
          <w:b/>
          <w:bCs/>
          <w:sz w:val="20"/>
          <w:szCs w:val="20"/>
        </w:rPr>
        <w:t xml:space="preserve"> </w:t>
      </w:r>
      <w:r>
        <w:rPr>
          <w:rFonts w:ascii="Arial" w:hAnsi="Arial" w:cs="Arial"/>
          <w:b/>
          <w:bCs/>
          <w:sz w:val="20"/>
          <w:szCs w:val="20"/>
        </w:rPr>
        <w:t>4</w:t>
      </w:r>
      <w:r w:rsidR="00C41722">
        <w:rPr>
          <w:rFonts w:ascii="Arial" w:hAnsi="Arial" w:cs="Arial"/>
          <w:b/>
          <w:bCs/>
          <w:sz w:val="20"/>
          <w:szCs w:val="20"/>
        </w:rPr>
        <w:t xml:space="preserve">. </w:t>
      </w:r>
      <w:r>
        <w:rPr>
          <w:rFonts w:ascii="Arial" w:hAnsi="Arial" w:cs="Arial"/>
          <w:b/>
          <w:bCs/>
          <w:sz w:val="20"/>
          <w:szCs w:val="20"/>
        </w:rPr>
        <w:t>4</w:t>
      </w:r>
      <w:r w:rsidR="00C41722">
        <w:rPr>
          <w:rFonts w:ascii="Arial" w:hAnsi="Arial" w:cs="Arial"/>
          <w:b/>
          <w:bCs/>
          <w:sz w:val="20"/>
          <w:szCs w:val="20"/>
        </w:rPr>
        <w:t>.</w:t>
      </w:r>
      <w:r w:rsidR="00982CDB" w:rsidRPr="00D25583">
        <w:rPr>
          <w:rFonts w:ascii="Arial" w:hAnsi="Arial" w:cs="Arial"/>
          <w:b/>
          <w:bCs/>
          <w:sz w:val="20"/>
          <w:szCs w:val="20"/>
        </w:rPr>
        <w:t xml:space="preserve"> </w:t>
      </w:r>
      <w:r w:rsidR="00982CDB" w:rsidRPr="00D25583">
        <w:rPr>
          <w:rFonts w:ascii="Arial" w:hAnsi="Arial" w:cs="Arial"/>
          <w:b/>
          <w:bCs/>
          <w:sz w:val="20"/>
          <w:szCs w:val="20"/>
        </w:rPr>
        <w:tab/>
      </w:r>
      <w:r w:rsidR="00982CDB" w:rsidRPr="00D25583">
        <w:rPr>
          <w:rFonts w:ascii="Arial" w:hAnsi="Arial" w:cs="Arial"/>
          <w:b/>
          <w:bCs/>
          <w:sz w:val="20"/>
          <w:szCs w:val="20"/>
        </w:rPr>
        <w:tab/>
      </w:r>
      <w:r w:rsidR="00982CDB" w:rsidRPr="00D25583">
        <w:rPr>
          <w:rFonts w:ascii="Arial" w:hAnsi="Arial" w:cs="Arial"/>
          <w:b/>
          <w:bCs/>
          <w:sz w:val="20"/>
          <w:szCs w:val="20"/>
        </w:rPr>
        <w:tab/>
        <w:t>19.00</w:t>
      </w:r>
    </w:p>
    <w:p w:rsidR="00D25583" w:rsidRPr="00D25583" w:rsidRDefault="00BF03E5" w:rsidP="00D25583">
      <w:pPr>
        <w:autoSpaceDE w:val="0"/>
        <w:autoSpaceDN w:val="0"/>
        <w:adjustRightInd w:val="0"/>
        <w:spacing w:after="0" w:line="240" w:lineRule="auto"/>
        <w:rPr>
          <w:rFonts w:ascii="Arial" w:hAnsi="Arial" w:cs="Arial"/>
          <w:b/>
          <w:sz w:val="20"/>
          <w:szCs w:val="20"/>
        </w:rPr>
      </w:pPr>
      <w:r>
        <w:rPr>
          <w:rFonts w:ascii="Arial" w:hAnsi="Arial" w:cs="Arial"/>
          <w:b/>
          <w:sz w:val="20"/>
          <w:szCs w:val="20"/>
        </w:rPr>
        <w:t>Kmotr</w:t>
      </w:r>
    </w:p>
    <w:p w:rsidR="00935F18" w:rsidRDefault="00BF03E5" w:rsidP="00D25583">
      <w:pPr>
        <w:autoSpaceDE w:val="0"/>
        <w:autoSpaceDN w:val="0"/>
        <w:adjustRightInd w:val="0"/>
        <w:spacing w:after="0" w:line="240" w:lineRule="auto"/>
        <w:rPr>
          <w:rFonts w:ascii="Arial" w:hAnsi="Arial" w:cs="Arial"/>
          <w:b/>
          <w:bCs/>
          <w:sz w:val="20"/>
          <w:szCs w:val="20"/>
          <w:lang w:eastAsia="cs-CZ"/>
        </w:rPr>
      </w:pPr>
      <w:r w:rsidRPr="00935F18">
        <w:rPr>
          <w:rFonts w:ascii="Arial" w:hAnsi="Arial" w:cs="Arial"/>
          <w:sz w:val="20"/>
        </w:rPr>
        <w:t>Příběh newyorské mafiánské rodiny Corleonů, v jejímž čele stojí vážený don Vito.</w:t>
      </w:r>
      <w:r w:rsidR="00935F18" w:rsidRPr="00935F18">
        <w:rPr>
          <w:rFonts w:ascii="Arial" w:hAnsi="Arial" w:cs="Arial"/>
          <w:sz w:val="20"/>
        </w:rPr>
        <w:t xml:space="preserve"> Kmotr je naprostou legendou, která dalece překračuje svůj žánr. Je jedním z nejlepších filmů historie patřících zároveň mezi divácky nejoblíbenější snímky vůbec. Natočil ho slavný Francis Ford Coppola podle stejnojmenné knihy Maria Puza.</w:t>
      </w:r>
      <w:r w:rsidR="00D25583" w:rsidRPr="00D25583">
        <w:rPr>
          <w:rFonts w:ascii="Arial" w:hAnsi="Arial" w:cs="Arial"/>
          <w:b/>
          <w:bCs/>
          <w:sz w:val="20"/>
          <w:szCs w:val="20"/>
          <w:lang w:eastAsia="cs-CZ"/>
        </w:rPr>
        <w:t xml:space="preserve"> </w:t>
      </w:r>
    </w:p>
    <w:p w:rsidR="00D25583" w:rsidRPr="00935F18" w:rsidRDefault="00935F18" w:rsidP="00D25583">
      <w:pPr>
        <w:autoSpaceDE w:val="0"/>
        <w:autoSpaceDN w:val="0"/>
        <w:adjustRightInd w:val="0"/>
        <w:spacing w:after="0" w:line="240" w:lineRule="auto"/>
        <w:rPr>
          <w:rFonts w:ascii="Arial" w:hAnsi="Arial" w:cs="Arial"/>
          <w:sz w:val="20"/>
        </w:rPr>
      </w:pPr>
      <w:r>
        <w:rPr>
          <w:rFonts w:ascii="Arial" w:hAnsi="Arial" w:cs="Arial"/>
          <w:b/>
          <w:bCs/>
          <w:sz w:val="20"/>
          <w:szCs w:val="20"/>
          <w:lang w:eastAsia="cs-CZ"/>
        </w:rPr>
        <w:t xml:space="preserve">USA, krimi / drama, 2D, 1972, režie: F. F. Coppola, 15+, titulky, 175 min., </w:t>
      </w:r>
      <w:r w:rsidR="00D25583" w:rsidRPr="00D25583">
        <w:rPr>
          <w:rFonts w:ascii="Arial" w:hAnsi="Arial" w:cs="Arial"/>
          <w:b/>
          <w:bCs/>
          <w:sz w:val="20"/>
          <w:szCs w:val="20"/>
          <w:lang w:eastAsia="cs-CZ"/>
        </w:rPr>
        <w:t xml:space="preserve">vstupné </w:t>
      </w:r>
      <w:r>
        <w:rPr>
          <w:rFonts w:ascii="Arial" w:hAnsi="Arial" w:cs="Arial"/>
          <w:b/>
          <w:bCs/>
          <w:sz w:val="20"/>
          <w:szCs w:val="20"/>
          <w:lang w:eastAsia="cs-CZ"/>
        </w:rPr>
        <w:t xml:space="preserve">100 </w:t>
      </w:r>
      <w:r w:rsidR="00D25583" w:rsidRPr="00D25583">
        <w:rPr>
          <w:rFonts w:ascii="Arial" w:hAnsi="Arial" w:cs="Arial"/>
          <w:b/>
          <w:bCs/>
          <w:sz w:val="20"/>
          <w:szCs w:val="20"/>
          <w:lang w:eastAsia="cs-CZ"/>
        </w:rPr>
        <w:t xml:space="preserve">Kč/ pro členy FK </w:t>
      </w:r>
      <w:r>
        <w:rPr>
          <w:rFonts w:ascii="Arial" w:hAnsi="Arial" w:cs="Arial"/>
          <w:b/>
          <w:bCs/>
          <w:sz w:val="20"/>
          <w:szCs w:val="20"/>
          <w:lang w:eastAsia="cs-CZ"/>
        </w:rPr>
        <w:t>80</w:t>
      </w:r>
      <w:r w:rsidR="00F02E72">
        <w:rPr>
          <w:rFonts w:ascii="Arial" w:hAnsi="Arial" w:cs="Arial"/>
          <w:b/>
          <w:bCs/>
          <w:sz w:val="20"/>
          <w:szCs w:val="20"/>
          <w:lang w:eastAsia="cs-CZ"/>
        </w:rPr>
        <w:t xml:space="preserve"> </w:t>
      </w:r>
      <w:r w:rsidR="00D25583" w:rsidRPr="00D25583">
        <w:rPr>
          <w:rFonts w:ascii="Arial" w:hAnsi="Arial" w:cs="Arial"/>
          <w:b/>
          <w:bCs/>
          <w:sz w:val="20"/>
          <w:szCs w:val="20"/>
          <w:lang w:eastAsia="cs-CZ"/>
        </w:rPr>
        <w:t>Kč</w:t>
      </w:r>
    </w:p>
    <w:p w:rsidR="00FC163C" w:rsidRDefault="00FC163C" w:rsidP="00D25583">
      <w:pPr>
        <w:autoSpaceDE w:val="0"/>
        <w:autoSpaceDN w:val="0"/>
        <w:adjustRightInd w:val="0"/>
        <w:spacing w:after="0" w:line="240" w:lineRule="auto"/>
        <w:rPr>
          <w:rFonts w:ascii="Arial" w:hAnsi="Arial" w:cs="Arial"/>
          <w:b/>
          <w:bCs/>
          <w:sz w:val="20"/>
          <w:szCs w:val="20"/>
          <w:lang w:eastAsia="cs-CZ"/>
        </w:rPr>
      </w:pPr>
      <w:r w:rsidRPr="00D25583">
        <w:rPr>
          <w:rFonts w:ascii="Arial" w:hAnsi="Arial" w:cs="Arial"/>
          <w:b/>
          <w:bCs/>
          <w:sz w:val="20"/>
          <w:szCs w:val="20"/>
          <w:lang w:eastAsia="cs-CZ"/>
        </w:rPr>
        <w:t xml:space="preserve">Premiéra </w:t>
      </w:r>
    </w:p>
    <w:p w:rsidR="00D25583" w:rsidRDefault="00D25583" w:rsidP="00D25583">
      <w:pPr>
        <w:autoSpaceDE w:val="0"/>
        <w:autoSpaceDN w:val="0"/>
        <w:adjustRightInd w:val="0"/>
        <w:spacing w:after="0" w:line="240" w:lineRule="auto"/>
        <w:rPr>
          <w:rFonts w:ascii="Arial" w:hAnsi="Arial" w:cs="Arial"/>
          <w:b/>
          <w:bCs/>
          <w:sz w:val="20"/>
          <w:szCs w:val="20"/>
          <w:lang w:eastAsia="cs-CZ"/>
        </w:rPr>
      </w:pPr>
      <w:r w:rsidRPr="00D25583">
        <w:rPr>
          <w:rFonts w:ascii="Arial" w:hAnsi="Arial" w:cs="Arial"/>
          <w:b/>
          <w:bCs/>
          <w:sz w:val="20"/>
          <w:szCs w:val="20"/>
          <w:lang w:eastAsia="cs-CZ"/>
        </w:rPr>
        <w:t>Filmový klub</w:t>
      </w:r>
    </w:p>
    <w:p w:rsidR="00935F18" w:rsidRDefault="00935F18" w:rsidP="00D25583">
      <w:pPr>
        <w:autoSpaceDE w:val="0"/>
        <w:autoSpaceDN w:val="0"/>
        <w:adjustRightInd w:val="0"/>
        <w:spacing w:after="0" w:line="240" w:lineRule="auto"/>
        <w:rPr>
          <w:rFonts w:ascii="Arial" w:hAnsi="Arial" w:cs="Arial"/>
          <w:b/>
          <w:bCs/>
          <w:sz w:val="20"/>
          <w:szCs w:val="20"/>
          <w:lang w:eastAsia="cs-CZ"/>
        </w:rPr>
      </w:pPr>
    </w:p>
    <w:p w:rsidR="00935F18" w:rsidRDefault="00935F18" w:rsidP="00D25583">
      <w:pPr>
        <w:autoSpaceDE w:val="0"/>
        <w:autoSpaceDN w:val="0"/>
        <w:adjustRightInd w:val="0"/>
        <w:spacing w:after="0" w:line="240" w:lineRule="auto"/>
        <w:rPr>
          <w:rFonts w:ascii="Arial" w:hAnsi="Arial" w:cs="Arial"/>
          <w:b/>
          <w:bCs/>
          <w:sz w:val="20"/>
          <w:szCs w:val="20"/>
          <w:lang w:eastAsia="cs-CZ"/>
        </w:rPr>
      </w:pPr>
      <w:r>
        <w:rPr>
          <w:rFonts w:ascii="Arial" w:hAnsi="Arial" w:cs="Arial"/>
          <w:b/>
          <w:bCs/>
          <w:sz w:val="20"/>
          <w:szCs w:val="20"/>
          <w:lang w:eastAsia="cs-CZ"/>
        </w:rPr>
        <w:t>St 6. 4.</w:t>
      </w:r>
      <w:r>
        <w:rPr>
          <w:rFonts w:ascii="Arial" w:hAnsi="Arial" w:cs="Arial"/>
          <w:b/>
          <w:bCs/>
          <w:sz w:val="20"/>
          <w:szCs w:val="20"/>
          <w:lang w:eastAsia="cs-CZ"/>
        </w:rPr>
        <w:tab/>
      </w:r>
      <w:r>
        <w:rPr>
          <w:rFonts w:ascii="Arial" w:hAnsi="Arial" w:cs="Arial"/>
          <w:b/>
          <w:bCs/>
          <w:sz w:val="20"/>
          <w:szCs w:val="20"/>
          <w:lang w:eastAsia="cs-CZ"/>
        </w:rPr>
        <w:tab/>
      </w:r>
      <w:r>
        <w:rPr>
          <w:rFonts w:ascii="Arial" w:hAnsi="Arial" w:cs="Arial"/>
          <w:b/>
          <w:bCs/>
          <w:sz w:val="20"/>
          <w:szCs w:val="20"/>
          <w:lang w:eastAsia="cs-CZ"/>
        </w:rPr>
        <w:tab/>
      </w:r>
      <w:r>
        <w:rPr>
          <w:rFonts w:ascii="Arial" w:hAnsi="Arial" w:cs="Arial"/>
          <w:b/>
          <w:bCs/>
          <w:sz w:val="20"/>
          <w:szCs w:val="20"/>
          <w:lang w:eastAsia="cs-CZ"/>
        </w:rPr>
        <w:tab/>
      </w:r>
      <w:r>
        <w:rPr>
          <w:rFonts w:ascii="Arial" w:hAnsi="Arial" w:cs="Arial"/>
          <w:b/>
          <w:bCs/>
          <w:sz w:val="20"/>
          <w:szCs w:val="20"/>
          <w:lang w:eastAsia="cs-CZ"/>
        </w:rPr>
        <w:tab/>
        <w:t>10.00</w:t>
      </w:r>
    </w:p>
    <w:p w:rsidR="00935F18" w:rsidRDefault="00935F18" w:rsidP="00D25583">
      <w:pPr>
        <w:autoSpaceDE w:val="0"/>
        <w:autoSpaceDN w:val="0"/>
        <w:adjustRightInd w:val="0"/>
        <w:spacing w:after="0" w:line="240" w:lineRule="auto"/>
        <w:rPr>
          <w:rFonts w:ascii="Arial" w:hAnsi="Arial" w:cs="Arial"/>
          <w:b/>
          <w:bCs/>
          <w:sz w:val="20"/>
          <w:szCs w:val="20"/>
          <w:lang w:eastAsia="cs-CZ"/>
        </w:rPr>
      </w:pPr>
      <w:r>
        <w:rPr>
          <w:rFonts w:ascii="Arial" w:hAnsi="Arial" w:cs="Arial"/>
          <w:b/>
          <w:bCs/>
          <w:sz w:val="20"/>
          <w:szCs w:val="20"/>
          <w:lang w:eastAsia="cs-CZ"/>
        </w:rPr>
        <w:t>Dánská dívka</w:t>
      </w:r>
    </w:p>
    <w:p w:rsidR="00935F18" w:rsidRPr="00935F18" w:rsidRDefault="00935F18" w:rsidP="00D25583">
      <w:pPr>
        <w:autoSpaceDE w:val="0"/>
        <w:autoSpaceDN w:val="0"/>
        <w:adjustRightInd w:val="0"/>
        <w:spacing w:after="0" w:line="240" w:lineRule="auto"/>
        <w:rPr>
          <w:rFonts w:ascii="Arial" w:hAnsi="Arial" w:cs="Arial"/>
          <w:b/>
          <w:bCs/>
          <w:sz w:val="18"/>
          <w:szCs w:val="20"/>
          <w:lang w:eastAsia="cs-CZ"/>
        </w:rPr>
      </w:pPr>
      <w:r w:rsidRPr="00935F18">
        <w:rPr>
          <w:rStyle w:val="Zdraznn"/>
          <w:rFonts w:ascii="Arial" w:hAnsi="Arial" w:cs="Arial"/>
          <w:i w:val="0"/>
          <w:sz w:val="20"/>
        </w:rPr>
        <w:t>Příběh</w:t>
      </w:r>
      <w:r w:rsidRPr="00935F18">
        <w:rPr>
          <w:rFonts w:ascii="Arial" w:hAnsi="Arial" w:cs="Arial"/>
          <w:i/>
          <w:sz w:val="20"/>
        </w:rPr>
        <w:t xml:space="preserve"> </w:t>
      </w:r>
      <w:r w:rsidRPr="00935F18">
        <w:rPr>
          <w:rFonts w:ascii="Arial" w:hAnsi="Arial" w:cs="Arial"/>
          <w:sz w:val="20"/>
        </w:rPr>
        <w:t>muže, který se ve snaze najít sebe sama, vydal tam, kam před ním ještě nikdo nikdy nevkročil. A příběh ženy, jež ho při jeho hledání podporovala, i když věděla, že ho v případě úspěchu navždy ztrat</w:t>
      </w:r>
      <w:r>
        <w:rPr>
          <w:rFonts w:ascii="Arial" w:hAnsi="Arial" w:cs="Arial"/>
          <w:sz w:val="20"/>
        </w:rPr>
        <w:t xml:space="preserve">í. Oscarový režisér Tom Hooper </w:t>
      </w:r>
      <w:r w:rsidRPr="00935F18">
        <w:rPr>
          <w:rFonts w:ascii="Arial" w:hAnsi="Arial" w:cs="Arial"/>
          <w:sz w:val="20"/>
        </w:rPr>
        <w:t xml:space="preserve">natočil křehký a přitom neobyčejně silný příběh, jemuž kralují Eddie Redmayne (držitel Oscara za </w:t>
      </w:r>
      <w:r w:rsidRPr="00935F18">
        <w:rPr>
          <w:rStyle w:val="Zdraznn"/>
          <w:rFonts w:ascii="Arial" w:hAnsi="Arial" w:cs="Arial"/>
          <w:sz w:val="20"/>
        </w:rPr>
        <w:t>Teorii všeho</w:t>
      </w:r>
      <w:r w:rsidRPr="00935F18">
        <w:rPr>
          <w:rFonts w:ascii="Arial" w:hAnsi="Arial" w:cs="Arial"/>
          <w:sz w:val="20"/>
        </w:rPr>
        <w:t>) a Alicia Vikander (</w:t>
      </w:r>
      <w:r>
        <w:rPr>
          <w:rFonts w:ascii="Arial" w:hAnsi="Arial" w:cs="Arial"/>
          <w:sz w:val="20"/>
        </w:rPr>
        <w:t xml:space="preserve">držitelka </w:t>
      </w:r>
      <w:r w:rsidRPr="00935F18">
        <w:rPr>
          <w:rStyle w:val="Zdraznn"/>
          <w:rFonts w:ascii="Arial" w:hAnsi="Arial" w:cs="Arial"/>
          <w:i w:val="0"/>
          <w:sz w:val="20"/>
        </w:rPr>
        <w:t xml:space="preserve">Oscara za vedlejší roli ve filmu </w:t>
      </w:r>
      <w:r>
        <w:rPr>
          <w:rStyle w:val="Zdraznn"/>
          <w:rFonts w:ascii="Arial" w:hAnsi="Arial" w:cs="Arial"/>
          <w:sz w:val="20"/>
        </w:rPr>
        <w:t>Dánská dívka</w:t>
      </w:r>
      <w:r w:rsidRPr="00935F18">
        <w:rPr>
          <w:rFonts w:ascii="Arial" w:hAnsi="Arial" w:cs="Arial"/>
          <w:sz w:val="20"/>
        </w:rPr>
        <w:t>).</w:t>
      </w:r>
    </w:p>
    <w:p w:rsidR="00935F18" w:rsidRDefault="00935F18" w:rsidP="00D25583">
      <w:pPr>
        <w:autoSpaceDE w:val="0"/>
        <w:autoSpaceDN w:val="0"/>
        <w:adjustRightInd w:val="0"/>
        <w:spacing w:after="0" w:line="240" w:lineRule="auto"/>
        <w:rPr>
          <w:rFonts w:ascii="Arial" w:hAnsi="Arial" w:cs="Arial"/>
          <w:b/>
          <w:bCs/>
          <w:sz w:val="20"/>
          <w:szCs w:val="20"/>
          <w:lang w:eastAsia="cs-CZ"/>
        </w:rPr>
      </w:pPr>
      <w:r>
        <w:rPr>
          <w:rFonts w:ascii="Arial" w:hAnsi="Arial" w:cs="Arial"/>
          <w:b/>
          <w:bCs/>
          <w:sz w:val="20"/>
          <w:szCs w:val="20"/>
          <w:lang w:eastAsia="cs-CZ"/>
        </w:rPr>
        <w:t>Velká Británie / USA, drama, 2D, 15+, titulky, 119 min., vstupné 60 Kč</w:t>
      </w:r>
    </w:p>
    <w:p w:rsidR="00935F18" w:rsidRDefault="00935F18" w:rsidP="00D25583">
      <w:pPr>
        <w:autoSpaceDE w:val="0"/>
        <w:autoSpaceDN w:val="0"/>
        <w:adjustRightInd w:val="0"/>
        <w:spacing w:after="0" w:line="240" w:lineRule="auto"/>
        <w:rPr>
          <w:rFonts w:ascii="Arial" w:hAnsi="Arial" w:cs="Arial"/>
          <w:b/>
          <w:bCs/>
          <w:sz w:val="20"/>
          <w:szCs w:val="20"/>
          <w:lang w:eastAsia="cs-CZ"/>
        </w:rPr>
      </w:pPr>
      <w:r>
        <w:rPr>
          <w:rFonts w:ascii="Arial" w:hAnsi="Arial" w:cs="Arial"/>
          <w:b/>
          <w:bCs/>
          <w:sz w:val="20"/>
          <w:szCs w:val="20"/>
          <w:lang w:eastAsia="cs-CZ"/>
        </w:rPr>
        <w:t>Pro seniory</w:t>
      </w:r>
    </w:p>
    <w:p w:rsidR="00935F18" w:rsidRDefault="00935F18" w:rsidP="00D25583">
      <w:pPr>
        <w:autoSpaceDE w:val="0"/>
        <w:autoSpaceDN w:val="0"/>
        <w:adjustRightInd w:val="0"/>
        <w:spacing w:after="0" w:line="240" w:lineRule="auto"/>
        <w:rPr>
          <w:rFonts w:ascii="Arial" w:hAnsi="Arial" w:cs="Arial"/>
          <w:b/>
          <w:bCs/>
          <w:sz w:val="20"/>
          <w:szCs w:val="20"/>
          <w:lang w:eastAsia="cs-CZ"/>
        </w:rPr>
      </w:pPr>
    </w:p>
    <w:p w:rsidR="00935F18" w:rsidRDefault="00935F18" w:rsidP="00D25583">
      <w:pPr>
        <w:autoSpaceDE w:val="0"/>
        <w:autoSpaceDN w:val="0"/>
        <w:adjustRightInd w:val="0"/>
        <w:spacing w:after="0" w:line="240" w:lineRule="auto"/>
        <w:rPr>
          <w:rFonts w:ascii="Arial" w:hAnsi="Arial" w:cs="Arial"/>
          <w:b/>
          <w:bCs/>
          <w:sz w:val="20"/>
          <w:szCs w:val="20"/>
          <w:lang w:eastAsia="cs-CZ"/>
        </w:rPr>
      </w:pPr>
      <w:r>
        <w:rPr>
          <w:rFonts w:ascii="Arial" w:hAnsi="Arial" w:cs="Arial"/>
          <w:b/>
          <w:bCs/>
          <w:sz w:val="20"/>
          <w:szCs w:val="20"/>
          <w:lang w:eastAsia="cs-CZ"/>
        </w:rPr>
        <w:t>St 6. 4.</w:t>
      </w:r>
      <w:r>
        <w:rPr>
          <w:rFonts w:ascii="Arial" w:hAnsi="Arial" w:cs="Arial"/>
          <w:b/>
          <w:bCs/>
          <w:sz w:val="20"/>
          <w:szCs w:val="20"/>
          <w:lang w:eastAsia="cs-CZ"/>
        </w:rPr>
        <w:tab/>
      </w:r>
      <w:r>
        <w:rPr>
          <w:rFonts w:ascii="Arial" w:hAnsi="Arial" w:cs="Arial"/>
          <w:b/>
          <w:bCs/>
          <w:sz w:val="20"/>
          <w:szCs w:val="20"/>
          <w:lang w:eastAsia="cs-CZ"/>
        </w:rPr>
        <w:tab/>
      </w:r>
      <w:r>
        <w:rPr>
          <w:rFonts w:ascii="Arial" w:hAnsi="Arial" w:cs="Arial"/>
          <w:b/>
          <w:bCs/>
          <w:sz w:val="20"/>
          <w:szCs w:val="20"/>
          <w:lang w:eastAsia="cs-CZ"/>
        </w:rPr>
        <w:tab/>
      </w:r>
      <w:r>
        <w:rPr>
          <w:rFonts w:ascii="Arial" w:hAnsi="Arial" w:cs="Arial"/>
          <w:b/>
          <w:bCs/>
          <w:sz w:val="20"/>
          <w:szCs w:val="20"/>
          <w:lang w:eastAsia="cs-CZ"/>
        </w:rPr>
        <w:tab/>
      </w:r>
      <w:r>
        <w:rPr>
          <w:rFonts w:ascii="Arial" w:hAnsi="Arial" w:cs="Arial"/>
          <w:b/>
          <w:bCs/>
          <w:sz w:val="20"/>
          <w:szCs w:val="20"/>
          <w:lang w:eastAsia="cs-CZ"/>
        </w:rPr>
        <w:tab/>
        <w:t>17.00</w:t>
      </w:r>
    </w:p>
    <w:p w:rsidR="00935F18" w:rsidRDefault="00935F18" w:rsidP="00D25583">
      <w:pPr>
        <w:autoSpaceDE w:val="0"/>
        <w:autoSpaceDN w:val="0"/>
        <w:adjustRightInd w:val="0"/>
        <w:spacing w:after="0" w:line="240" w:lineRule="auto"/>
        <w:rPr>
          <w:rFonts w:ascii="Arial" w:hAnsi="Arial" w:cs="Arial"/>
          <w:b/>
          <w:bCs/>
          <w:sz w:val="20"/>
          <w:szCs w:val="20"/>
          <w:lang w:eastAsia="cs-CZ"/>
        </w:rPr>
      </w:pPr>
      <w:r>
        <w:rPr>
          <w:rFonts w:ascii="Arial" w:hAnsi="Arial" w:cs="Arial"/>
          <w:b/>
          <w:bCs/>
          <w:sz w:val="20"/>
          <w:szCs w:val="20"/>
          <w:lang w:eastAsia="cs-CZ"/>
        </w:rPr>
        <w:t>Chůvák</w:t>
      </w:r>
    </w:p>
    <w:p w:rsidR="002B5A7B" w:rsidRPr="002B5A7B" w:rsidRDefault="002B5A7B" w:rsidP="00D25583">
      <w:pPr>
        <w:autoSpaceDE w:val="0"/>
        <w:autoSpaceDN w:val="0"/>
        <w:adjustRightInd w:val="0"/>
        <w:spacing w:after="0" w:line="240" w:lineRule="auto"/>
        <w:rPr>
          <w:rFonts w:ascii="Arial" w:hAnsi="Arial" w:cs="Arial"/>
          <w:b/>
          <w:bCs/>
          <w:sz w:val="18"/>
          <w:szCs w:val="20"/>
          <w:lang w:eastAsia="cs-CZ"/>
        </w:rPr>
      </w:pPr>
      <w:r w:rsidRPr="002B5A7B">
        <w:rPr>
          <w:rFonts w:ascii="Arial" w:hAnsi="Arial" w:cs="Arial"/>
          <w:sz w:val="20"/>
        </w:rPr>
        <w:t>Clemens nemá na své děti čas. Pracuje totiž na velké změně územního plánu města a smlouvy jsou na spadnutí. Chybí už jen, aby pár nájemců opustilo své byty a výstavba může začít. Když Rolf přijde o svůj byt, chce se pomstít a rozhodne se stát chůvou Clemensových dětí. Plán je víc než jasný – sabotáž. Nepočítá ale s tím, že Clemensovy děti Winnie a Theo jsou připraveny na všechno. Udělaly si totiž sport z toho, že se dokážou zbavit všech svých chův. A věřte, že neznají slitování – což nový Chůvák zjistí velice brzy. Ale zatímco se Rolf snaží zachránit svůj domov, nechtěně se stává i zachráncem Clemensovy rodiny.</w:t>
      </w:r>
    </w:p>
    <w:p w:rsidR="00935F18" w:rsidRDefault="002B5A7B" w:rsidP="00D25583">
      <w:pPr>
        <w:autoSpaceDE w:val="0"/>
        <w:autoSpaceDN w:val="0"/>
        <w:adjustRightInd w:val="0"/>
        <w:spacing w:after="0" w:line="240" w:lineRule="auto"/>
        <w:rPr>
          <w:rFonts w:ascii="Arial" w:hAnsi="Arial" w:cs="Arial"/>
          <w:b/>
          <w:bCs/>
          <w:sz w:val="20"/>
          <w:szCs w:val="20"/>
          <w:lang w:eastAsia="cs-CZ"/>
        </w:rPr>
      </w:pPr>
      <w:r>
        <w:rPr>
          <w:rFonts w:ascii="Arial" w:hAnsi="Arial" w:cs="Arial"/>
          <w:b/>
          <w:bCs/>
          <w:sz w:val="20"/>
          <w:szCs w:val="20"/>
          <w:lang w:eastAsia="cs-CZ"/>
        </w:rPr>
        <w:t>Německo, komedie, 2D, 12+, dabing, 110 min., vstupné 110 Kč</w:t>
      </w:r>
    </w:p>
    <w:p w:rsidR="002B5A7B" w:rsidRPr="00D25583" w:rsidRDefault="002B5A7B" w:rsidP="00D25583">
      <w:pPr>
        <w:autoSpaceDE w:val="0"/>
        <w:autoSpaceDN w:val="0"/>
        <w:adjustRightInd w:val="0"/>
        <w:spacing w:after="0" w:line="240" w:lineRule="auto"/>
        <w:rPr>
          <w:rFonts w:ascii="Arial" w:hAnsi="Arial" w:cs="Arial"/>
          <w:b/>
          <w:bCs/>
          <w:sz w:val="20"/>
          <w:szCs w:val="20"/>
          <w:lang w:eastAsia="cs-CZ"/>
        </w:rPr>
      </w:pPr>
      <w:r>
        <w:rPr>
          <w:rFonts w:ascii="Arial" w:hAnsi="Arial" w:cs="Arial"/>
          <w:b/>
          <w:bCs/>
          <w:sz w:val="20"/>
          <w:szCs w:val="20"/>
          <w:lang w:eastAsia="cs-CZ"/>
        </w:rPr>
        <w:t>Premiéra</w:t>
      </w:r>
    </w:p>
    <w:p w:rsidR="002D59DA" w:rsidRDefault="002D59DA" w:rsidP="00377ED4">
      <w:pPr>
        <w:spacing w:after="0" w:line="240" w:lineRule="atLeast"/>
        <w:rPr>
          <w:rFonts w:ascii="Arial" w:hAnsi="Arial" w:cs="Arial"/>
          <w:b/>
          <w:bCs/>
        </w:rPr>
      </w:pPr>
    </w:p>
    <w:p w:rsidR="002B5A7B" w:rsidRDefault="002B5A7B" w:rsidP="009F277A">
      <w:pPr>
        <w:spacing w:after="0" w:line="240" w:lineRule="atLeast"/>
        <w:rPr>
          <w:rFonts w:ascii="Arial" w:hAnsi="Arial" w:cs="Arial"/>
          <w:b/>
          <w:sz w:val="20"/>
          <w:szCs w:val="20"/>
        </w:rPr>
      </w:pPr>
      <w:r>
        <w:rPr>
          <w:rFonts w:ascii="Arial" w:hAnsi="Arial" w:cs="Arial"/>
          <w:b/>
          <w:sz w:val="20"/>
          <w:szCs w:val="20"/>
        </w:rPr>
        <w:lastRenderedPageBreak/>
        <w:t>St 6. 4.</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19.00</w:t>
      </w:r>
    </w:p>
    <w:p w:rsidR="002B5A7B" w:rsidRDefault="002B5A7B" w:rsidP="009F277A">
      <w:pPr>
        <w:spacing w:after="0" w:line="240" w:lineRule="atLeast"/>
        <w:rPr>
          <w:rFonts w:ascii="Arial" w:hAnsi="Arial" w:cs="Arial"/>
          <w:b/>
          <w:sz w:val="20"/>
          <w:szCs w:val="20"/>
        </w:rPr>
      </w:pPr>
      <w:r>
        <w:rPr>
          <w:rFonts w:ascii="Arial" w:hAnsi="Arial" w:cs="Arial"/>
          <w:b/>
          <w:sz w:val="20"/>
          <w:szCs w:val="20"/>
        </w:rPr>
        <w:t>Táta je doma</w:t>
      </w:r>
    </w:p>
    <w:p w:rsidR="002B5A7B" w:rsidRPr="002B5A7B" w:rsidRDefault="002B5A7B" w:rsidP="009F277A">
      <w:pPr>
        <w:spacing w:after="0" w:line="240" w:lineRule="atLeast"/>
        <w:rPr>
          <w:rFonts w:ascii="Arial" w:hAnsi="Arial" w:cs="Arial"/>
          <w:b/>
          <w:sz w:val="18"/>
          <w:szCs w:val="20"/>
        </w:rPr>
      </w:pPr>
      <w:r w:rsidRPr="002B5A7B">
        <w:rPr>
          <w:rFonts w:ascii="Arial" w:hAnsi="Arial" w:cs="Arial"/>
          <w:sz w:val="20"/>
        </w:rPr>
        <w:t xml:space="preserve">Kdo vyhraje neoficiální titul hlavy rodiny, jejíž vlastní fotr je lotr a ten nevlastní aspiruje na cenu pro „Tatínka roku“? A může Will Ferrell v souboji bez pravidel porazit Marka Wahlberga? Odpovědi na obě otázky naleznete v komedii </w:t>
      </w:r>
      <w:r w:rsidRPr="002B5A7B">
        <w:rPr>
          <w:rStyle w:val="Zdraznn"/>
          <w:rFonts w:ascii="Arial" w:hAnsi="Arial" w:cs="Arial"/>
          <w:sz w:val="20"/>
        </w:rPr>
        <w:t>Táta je doma</w:t>
      </w:r>
      <w:r w:rsidRPr="002B5A7B">
        <w:rPr>
          <w:rFonts w:ascii="Arial" w:hAnsi="Arial" w:cs="Arial"/>
          <w:sz w:val="20"/>
        </w:rPr>
        <w:t>, která úspěšně bourá všechna klišé tradičních rodinných komedií a oba herce posílá do bitvy, při jejímž sledování budou zúčastnění diváci trpět a ti nezúčastnění, v kině, se náramně pobaví.</w:t>
      </w:r>
    </w:p>
    <w:p w:rsidR="002B5A7B" w:rsidRDefault="002B5A7B" w:rsidP="009F277A">
      <w:pPr>
        <w:spacing w:after="0" w:line="240" w:lineRule="atLeast"/>
        <w:rPr>
          <w:rFonts w:ascii="Arial" w:hAnsi="Arial" w:cs="Arial"/>
          <w:b/>
          <w:sz w:val="20"/>
          <w:szCs w:val="20"/>
        </w:rPr>
      </w:pPr>
      <w:r>
        <w:rPr>
          <w:rFonts w:ascii="Arial" w:hAnsi="Arial" w:cs="Arial"/>
          <w:b/>
          <w:sz w:val="20"/>
          <w:szCs w:val="20"/>
        </w:rPr>
        <w:t>USA, komedie, 12+, titulky, 96 min., vstupné 110 Kč</w:t>
      </w:r>
    </w:p>
    <w:p w:rsidR="002B5A7B" w:rsidRDefault="002B5A7B" w:rsidP="009F277A">
      <w:pPr>
        <w:spacing w:after="0" w:line="240" w:lineRule="atLeast"/>
        <w:rPr>
          <w:rFonts w:ascii="Arial" w:hAnsi="Arial" w:cs="Arial"/>
          <w:b/>
          <w:sz w:val="20"/>
          <w:szCs w:val="20"/>
        </w:rPr>
      </w:pPr>
      <w:r>
        <w:rPr>
          <w:rFonts w:ascii="Arial" w:hAnsi="Arial" w:cs="Arial"/>
          <w:b/>
          <w:sz w:val="20"/>
          <w:szCs w:val="20"/>
        </w:rPr>
        <w:t>Premiéra</w:t>
      </w:r>
    </w:p>
    <w:p w:rsidR="002B5A7B" w:rsidRDefault="002B5A7B" w:rsidP="009F277A">
      <w:pPr>
        <w:spacing w:after="0" w:line="240" w:lineRule="atLeast"/>
        <w:rPr>
          <w:rFonts w:ascii="Arial" w:hAnsi="Arial" w:cs="Arial"/>
          <w:b/>
          <w:sz w:val="20"/>
          <w:szCs w:val="20"/>
        </w:rPr>
      </w:pPr>
    </w:p>
    <w:p w:rsidR="002B5A7B" w:rsidRDefault="002B5A7B" w:rsidP="009F277A">
      <w:pPr>
        <w:spacing w:after="0" w:line="240" w:lineRule="atLeast"/>
        <w:rPr>
          <w:rFonts w:ascii="Arial" w:hAnsi="Arial" w:cs="Arial"/>
          <w:b/>
          <w:sz w:val="20"/>
          <w:szCs w:val="20"/>
        </w:rPr>
      </w:pPr>
      <w:r>
        <w:rPr>
          <w:rFonts w:ascii="Arial" w:hAnsi="Arial" w:cs="Arial"/>
          <w:b/>
          <w:sz w:val="20"/>
          <w:szCs w:val="20"/>
        </w:rPr>
        <w:t>Čt 7. 4.</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17.00</w:t>
      </w:r>
    </w:p>
    <w:p w:rsidR="002B5A7B" w:rsidRDefault="002B5A7B" w:rsidP="009F277A">
      <w:pPr>
        <w:spacing w:after="0" w:line="240" w:lineRule="atLeast"/>
        <w:rPr>
          <w:rFonts w:ascii="Arial" w:hAnsi="Arial" w:cs="Arial"/>
          <w:b/>
          <w:sz w:val="20"/>
          <w:szCs w:val="20"/>
        </w:rPr>
      </w:pPr>
      <w:r>
        <w:rPr>
          <w:rFonts w:ascii="Arial" w:hAnsi="Arial" w:cs="Arial"/>
          <w:b/>
          <w:sz w:val="20"/>
          <w:szCs w:val="20"/>
        </w:rPr>
        <w:t>Komiksový čtvrtek: Deadpool</w:t>
      </w:r>
    </w:p>
    <w:p w:rsidR="002B5A7B" w:rsidRPr="002B5A7B" w:rsidRDefault="002B5A7B" w:rsidP="009F277A">
      <w:pPr>
        <w:spacing w:after="0" w:line="240" w:lineRule="atLeast"/>
        <w:rPr>
          <w:rFonts w:ascii="Arial" w:hAnsi="Arial" w:cs="Arial"/>
          <w:b/>
          <w:sz w:val="18"/>
          <w:szCs w:val="20"/>
        </w:rPr>
      </w:pPr>
      <w:r w:rsidRPr="002B5A7B">
        <w:rPr>
          <w:rFonts w:ascii="Arial" w:hAnsi="Arial" w:cs="Arial"/>
          <w:sz w:val="20"/>
        </w:rPr>
        <w:t>Po celém světě mezi námi žijí nenápadní, stateční a skromní superhrdinové… a taky Deadpool, což je poněkud zvláštní a netradiční komiksový bourák ze stáje vydavatelství Marvel. Deadpool ze stáda slušňáckých týpků vybavených superschopnostmi poněkud vybočuje, jelikož je neodolatelně oprsklý, vulgární, brutální a …hlavně nechutně vtipný.</w:t>
      </w:r>
    </w:p>
    <w:p w:rsidR="002B5A7B" w:rsidRDefault="002B5A7B" w:rsidP="009F277A">
      <w:pPr>
        <w:spacing w:after="0" w:line="240" w:lineRule="atLeast"/>
        <w:rPr>
          <w:rFonts w:ascii="Arial" w:hAnsi="Arial" w:cs="Arial"/>
          <w:b/>
          <w:sz w:val="20"/>
          <w:szCs w:val="20"/>
        </w:rPr>
      </w:pPr>
      <w:r>
        <w:rPr>
          <w:rFonts w:ascii="Arial" w:hAnsi="Arial" w:cs="Arial"/>
          <w:b/>
          <w:sz w:val="20"/>
          <w:szCs w:val="20"/>
        </w:rPr>
        <w:t>USA / Kanada, akční / komedie, 2D, 15+, titulky, 108 min. vstupné 110 Kč</w:t>
      </w:r>
    </w:p>
    <w:p w:rsidR="002B5A7B" w:rsidRDefault="002B5A7B" w:rsidP="009F277A">
      <w:pPr>
        <w:spacing w:after="0" w:line="240" w:lineRule="atLeast"/>
        <w:rPr>
          <w:rFonts w:ascii="Arial" w:hAnsi="Arial" w:cs="Arial"/>
          <w:b/>
          <w:sz w:val="20"/>
          <w:szCs w:val="20"/>
        </w:rPr>
      </w:pPr>
    </w:p>
    <w:p w:rsidR="002B5A7B" w:rsidRDefault="002B5A7B" w:rsidP="002B5A7B">
      <w:pPr>
        <w:spacing w:after="0" w:line="240" w:lineRule="atLeast"/>
        <w:rPr>
          <w:rFonts w:ascii="Arial" w:hAnsi="Arial" w:cs="Arial"/>
          <w:b/>
          <w:sz w:val="20"/>
          <w:szCs w:val="20"/>
        </w:rPr>
      </w:pPr>
      <w:r>
        <w:rPr>
          <w:rFonts w:ascii="Arial" w:hAnsi="Arial" w:cs="Arial"/>
          <w:b/>
          <w:sz w:val="20"/>
          <w:szCs w:val="20"/>
        </w:rPr>
        <w:t>Čt 7. 4.</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19.00</w:t>
      </w:r>
    </w:p>
    <w:p w:rsidR="002B5A7B" w:rsidRDefault="002B5A7B" w:rsidP="002B5A7B">
      <w:pPr>
        <w:spacing w:after="0" w:line="240" w:lineRule="atLeast"/>
        <w:rPr>
          <w:rFonts w:ascii="Arial" w:hAnsi="Arial" w:cs="Arial"/>
          <w:b/>
          <w:sz w:val="20"/>
          <w:szCs w:val="20"/>
        </w:rPr>
      </w:pPr>
      <w:r>
        <w:rPr>
          <w:rFonts w:ascii="Arial" w:hAnsi="Arial" w:cs="Arial"/>
          <w:b/>
          <w:sz w:val="20"/>
          <w:szCs w:val="20"/>
        </w:rPr>
        <w:t xml:space="preserve">Komiksový čtvrtek: </w:t>
      </w:r>
      <w:r w:rsidR="00DF1924">
        <w:rPr>
          <w:rFonts w:ascii="Arial" w:hAnsi="Arial" w:cs="Arial"/>
          <w:b/>
          <w:sz w:val="20"/>
          <w:szCs w:val="20"/>
        </w:rPr>
        <w:t>Batman vs. Superman: Úsvit spravedlnosti</w:t>
      </w:r>
    </w:p>
    <w:p w:rsidR="00DF1924" w:rsidRPr="007A6B2B" w:rsidRDefault="00DF1924" w:rsidP="00DF1924">
      <w:pPr>
        <w:spacing w:after="0" w:line="240" w:lineRule="atLeast"/>
        <w:rPr>
          <w:rFonts w:ascii="Arial" w:hAnsi="Arial" w:cs="Arial"/>
          <w:sz w:val="20"/>
          <w:szCs w:val="20"/>
        </w:rPr>
      </w:pPr>
      <w:r w:rsidRPr="007A6B2B">
        <w:rPr>
          <w:rFonts w:ascii="Arial" w:hAnsi="Arial" w:cs="Arial"/>
          <w:sz w:val="20"/>
          <w:szCs w:val="20"/>
        </w:rPr>
        <w:t>Poprvé se na stříbrném plátně setkají Batman Bruce Wayne a Superman Clark Kent. V roli Batmana uvidíme držitele Oscara Bena Afflecka a roli Supermana ztvárnil Henry Cavill.</w:t>
      </w:r>
    </w:p>
    <w:p w:rsidR="00DF1924" w:rsidRPr="007A6B2B" w:rsidRDefault="00DF1924" w:rsidP="00DF1924">
      <w:pPr>
        <w:spacing w:after="0" w:line="240" w:lineRule="atLeast"/>
        <w:rPr>
          <w:rFonts w:ascii="Arial" w:hAnsi="Arial" w:cs="Arial"/>
          <w:b/>
          <w:sz w:val="20"/>
          <w:szCs w:val="20"/>
        </w:rPr>
      </w:pPr>
      <w:r w:rsidRPr="007A6B2B">
        <w:rPr>
          <w:rFonts w:ascii="Arial" w:hAnsi="Arial" w:cs="Arial"/>
          <w:b/>
          <w:sz w:val="20"/>
          <w:szCs w:val="20"/>
        </w:rPr>
        <w:t>USA, akční</w:t>
      </w:r>
      <w:r>
        <w:rPr>
          <w:rFonts w:ascii="Arial" w:hAnsi="Arial" w:cs="Arial"/>
          <w:b/>
          <w:sz w:val="20"/>
          <w:szCs w:val="20"/>
        </w:rPr>
        <w:t xml:space="preserve"> </w:t>
      </w:r>
      <w:r w:rsidRPr="007A6B2B">
        <w:rPr>
          <w:rFonts w:ascii="Arial" w:hAnsi="Arial" w:cs="Arial"/>
          <w:b/>
          <w:sz w:val="20"/>
          <w:szCs w:val="20"/>
        </w:rPr>
        <w:t>/</w:t>
      </w:r>
      <w:r>
        <w:rPr>
          <w:rFonts w:ascii="Arial" w:hAnsi="Arial" w:cs="Arial"/>
          <w:b/>
          <w:sz w:val="20"/>
          <w:szCs w:val="20"/>
        </w:rPr>
        <w:t xml:space="preserve"> </w:t>
      </w:r>
      <w:r w:rsidRPr="007A6B2B">
        <w:rPr>
          <w:rFonts w:ascii="Arial" w:hAnsi="Arial" w:cs="Arial"/>
          <w:b/>
          <w:sz w:val="20"/>
          <w:szCs w:val="20"/>
        </w:rPr>
        <w:t>dobrodružný</w:t>
      </w:r>
      <w:r>
        <w:rPr>
          <w:rFonts w:ascii="Arial" w:hAnsi="Arial" w:cs="Arial"/>
          <w:b/>
          <w:sz w:val="20"/>
          <w:szCs w:val="20"/>
        </w:rPr>
        <w:t xml:space="preserve"> </w:t>
      </w:r>
      <w:r w:rsidRPr="007A6B2B">
        <w:rPr>
          <w:rFonts w:ascii="Arial" w:hAnsi="Arial" w:cs="Arial"/>
          <w:b/>
          <w:sz w:val="20"/>
          <w:szCs w:val="20"/>
        </w:rPr>
        <w:t>/</w:t>
      </w:r>
      <w:r>
        <w:rPr>
          <w:rFonts w:ascii="Arial" w:hAnsi="Arial" w:cs="Arial"/>
          <w:b/>
          <w:sz w:val="20"/>
          <w:szCs w:val="20"/>
        </w:rPr>
        <w:t xml:space="preserve"> </w:t>
      </w:r>
      <w:r w:rsidRPr="007A6B2B">
        <w:rPr>
          <w:rFonts w:ascii="Arial" w:hAnsi="Arial" w:cs="Arial"/>
          <w:b/>
          <w:sz w:val="20"/>
          <w:szCs w:val="20"/>
        </w:rPr>
        <w:t>fantasy</w:t>
      </w:r>
      <w:r>
        <w:rPr>
          <w:rFonts w:ascii="Arial" w:hAnsi="Arial" w:cs="Arial"/>
          <w:b/>
          <w:sz w:val="20"/>
          <w:szCs w:val="20"/>
        </w:rPr>
        <w:t xml:space="preserve"> </w:t>
      </w:r>
      <w:r w:rsidRPr="007A6B2B">
        <w:rPr>
          <w:rFonts w:ascii="Arial" w:hAnsi="Arial" w:cs="Arial"/>
          <w:b/>
          <w:sz w:val="20"/>
          <w:szCs w:val="20"/>
        </w:rPr>
        <w:t>/</w:t>
      </w:r>
      <w:r>
        <w:rPr>
          <w:rFonts w:ascii="Arial" w:hAnsi="Arial" w:cs="Arial"/>
          <w:b/>
          <w:sz w:val="20"/>
          <w:szCs w:val="20"/>
        </w:rPr>
        <w:t xml:space="preserve"> </w:t>
      </w:r>
      <w:r w:rsidRPr="007A6B2B">
        <w:rPr>
          <w:rFonts w:ascii="Arial" w:hAnsi="Arial" w:cs="Arial"/>
          <w:b/>
          <w:sz w:val="20"/>
          <w:szCs w:val="20"/>
        </w:rPr>
        <w:t xml:space="preserve">sci-fi, 2D, 12+, </w:t>
      </w:r>
      <w:r>
        <w:rPr>
          <w:rFonts w:ascii="Arial" w:hAnsi="Arial" w:cs="Arial"/>
          <w:b/>
          <w:sz w:val="20"/>
          <w:szCs w:val="20"/>
        </w:rPr>
        <w:t>dabing</w:t>
      </w:r>
      <w:r w:rsidRPr="007A6B2B">
        <w:rPr>
          <w:rFonts w:ascii="Arial" w:hAnsi="Arial" w:cs="Arial"/>
          <w:b/>
          <w:sz w:val="20"/>
          <w:szCs w:val="20"/>
        </w:rPr>
        <w:t xml:space="preserve">, 151 min., vstupné </w:t>
      </w:r>
      <w:r w:rsidR="00BF60A9">
        <w:rPr>
          <w:rFonts w:ascii="Arial" w:hAnsi="Arial" w:cs="Arial"/>
          <w:b/>
          <w:sz w:val="20"/>
          <w:szCs w:val="20"/>
        </w:rPr>
        <w:t xml:space="preserve">110 </w:t>
      </w:r>
      <w:r w:rsidRPr="007A6B2B">
        <w:rPr>
          <w:rFonts w:ascii="Arial" w:hAnsi="Arial" w:cs="Arial"/>
          <w:b/>
          <w:sz w:val="20"/>
          <w:szCs w:val="20"/>
        </w:rPr>
        <w:t>Kč</w:t>
      </w:r>
    </w:p>
    <w:p w:rsidR="00DF1924" w:rsidRDefault="00DF1924" w:rsidP="002B5A7B">
      <w:pPr>
        <w:spacing w:after="0" w:line="240" w:lineRule="atLeast"/>
        <w:rPr>
          <w:rFonts w:ascii="Arial" w:hAnsi="Arial" w:cs="Arial"/>
          <w:b/>
          <w:sz w:val="20"/>
          <w:szCs w:val="20"/>
        </w:rPr>
      </w:pPr>
    </w:p>
    <w:p w:rsidR="002B5A7B" w:rsidRDefault="00DF1924" w:rsidP="009F277A">
      <w:pPr>
        <w:spacing w:after="0" w:line="240" w:lineRule="atLeast"/>
        <w:rPr>
          <w:rFonts w:ascii="Arial" w:hAnsi="Arial" w:cs="Arial"/>
          <w:b/>
          <w:sz w:val="20"/>
          <w:szCs w:val="20"/>
        </w:rPr>
      </w:pPr>
      <w:r>
        <w:rPr>
          <w:rFonts w:ascii="Arial" w:hAnsi="Arial" w:cs="Arial"/>
          <w:b/>
          <w:sz w:val="20"/>
          <w:szCs w:val="20"/>
        </w:rPr>
        <w:t>Pá 8. – Ne 10. 4.</w:t>
      </w:r>
      <w:r>
        <w:rPr>
          <w:rFonts w:ascii="Arial" w:hAnsi="Arial" w:cs="Arial"/>
          <w:b/>
          <w:sz w:val="20"/>
          <w:szCs w:val="20"/>
        </w:rPr>
        <w:tab/>
      </w:r>
      <w:r>
        <w:rPr>
          <w:rFonts w:ascii="Arial" w:hAnsi="Arial" w:cs="Arial"/>
          <w:b/>
          <w:sz w:val="20"/>
          <w:szCs w:val="20"/>
        </w:rPr>
        <w:tab/>
      </w:r>
      <w:r>
        <w:rPr>
          <w:rFonts w:ascii="Arial" w:hAnsi="Arial" w:cs="Arial"/>
          <w:b/>
          <w:sz w:val="20"/>
          <w:szCs w:val="20"/>
        </w:rPr>
        <w:tab/>
        <w:t>17.00</w:t>
      </w:r>
    </w:p>
    <w:p w:rsidR="00DF1924" w:rsidRDefault="00DF1924" w:rsidP="009F277A">
      <w:pPr>
        <w:spacing w:after="0" w:line="240" w:lineRule="atLeast"/>
        <w:rPr>
          <w:rFonts w:ascii="Arial" w:hAnsi="Arial" w:cs="Arial"/>
          <w:b/>
          <w:sz w:val="20"/>
          <w:szCs w:val="20"/>
        </w:rPr>
      </w:pPr>
      <w:r>
        <w:rPr>
          <w:rFonts w:ascii="Arial" w:hAnsi="Arial" w:cs="Arial"/>
          <w:b/>
          <w:sz w:val="20"/>
          <w:szCs w:val="20"/>
        </w:rPr>
        <w:t>Pat a Mat ve filmu</w:t>
      </w:r>
    </w:p>
    <w:p w:rsidR="00DF1924" w:rsidRPr="00DF1924" w:rsidRDefault="00DF1924" w:rsidP="009F277A">
      <w:pPr>
        <w:spacing w:after="0" w:line="240" w:lineRule="atLeast"/>
        <w:rPr>
          <w:rFonts w:ascii="Arial" w:hAnsi="Arial" w:cs="Arial"/>
          <w:sz w:val="18"/>
          <w:szCs w:val="20"/>
        </w:rPr>
      </w:pPr>
      <w:r w:rsidRPr="00DF1924">
        <w:rPr>
          <w:rFonts w:ascii="Arial" w:hAnsi="Arial" w:cs="Arial"/>
          <w:sz w:val="20"/>
        </w:rPr>
        <w:t xml:space="preserve">Dvojice „šikulů“ Pat a Mat se vrací </w:t>
      </w:r>
      <w:r w:rsidRPr="00DF1924">
        <w:rPr>
          <w:rFonts w:ascii="Arial" w:hAnsi="Arial" w:cs="Arial"/>
          <w:sz w:val="20"/>
          <w:szCs w:val="20"/>
        </w:rPr>
        <w:t>na scénu, a to rovnou v celovečerním filmu pro celou rodinu! Známí nešikové v roce 2016 slaví 40 let od svého vzniku, a byť se na stříbrném plátně ještě nepředvedli, pro kutily jejich kalibruto přeci nemůže být problém. Obzvlášť, když mají na půdě krabice plné filmů a pod schody promítačku, na které fanouškům své příhody rádi odpromítají…</w:t>
      </w:r>
    </w:p>
    <w:p w:rsidR="00DF1924" w:rsidRDefault="00DF1924" w:rsidP="009F277A">
      <w:pPr>
        <w:spacing w:after="0" w:line="240" w:lineRule="atLeast"/>
        <w:rPr>
          <w:rFonts w:ascii="Arial" w:hAnsi="Arial" w:cs="Arial"/>
          <w:b/>
          <w:sz w:val="20"/>
          <w:szCs w:val="20"/>
        </w:rPr>
      </w:pPr>
      <w:r>
        <w:rPr>
          <w:rFonts w:ascii="Arial" w:hAnsi="Arial" w:cs="Arial"/>
          <w:b/>
          <w:sz w:val="20"/>
          <w:szCs w:val="20"/>
        </w:rPr>
        <w:t>ČR, animovaný, 2D, přístupný, 80 min., vstupné 110 Kč</w:t>
      </w:r>
    </w:p>
    <w:p w:rsidR="00DF1924" w:rsidRDefault="00DF1924" w:rsidP="009F277A">
      <w:pPr>
        <w:spacing w:after="0" w:line="240" w:lineRule="atLeast"/>
        <w:rPr>
          <w:rFonts w:ascii="Arial" w:hAnsi="Arial" w:cs="Arial"/>
          <w:b/>
          <w:sz w:val="20"/>
          <w:szCs w:val="20"/>
        </w:rPr>
      </w:pPr>
      <w:r>
        <w:rPr>
          <w:rFonts w:ascii="Arial" w:hAnsi="Arial" w:cs="Arial"/>
          <w:b/>
          <w:sz w:val="20"/>
          <w:szCs w:val="20"/>
        </w:rPr>
        <w:t>Premiéra</w:t>
      </w:r>
    </w:p>
    <w:p w:rsidR="00DF1924" w:rsidRDefault="00DF1924" w:rsidP="009F277A">
      <w:pPr>
        <w:spacing w:after="0" w:line="240" w:lineRule="atLeast"/>
        <w:rPr>
          <w:rFonts w:ascii="Arial" w:hAnsi="Arial" w:cs="Arial"/>
          <w:b/>
          <w:sz w:val="20"/>
          <w:szCs w:val="20"/>
        </w:rPr>
      </w:pPr>
      <w:r>
        <w:rPr>
          <w:rFonts w:ascii="Arial" w:hAnsi="Arial" w:cs="Arial"/>
          <w:b/>
          <w:sz w:val="20"/>
          <w:szCs w:val="20"/>
        </w:rPr>
        <w:t>Pro děti</w:t>
      </w:r>
    </w:p>
    <w:p w:rsidR="00DF1924" w:rsidRDefault="00DF1924" w:rsidP="009F277A">
      <w:pPr>
        <w:spacing w:after="0" w:line="240" w:lineRule="atLeast"/>
        <w:rPr>
          <w:rFonts w:ascii="Arial" w:hAnsi="Arial" w:cs="Arial"/>
          <w:b/>
          <w:sz w:val="20"/>
          <w:szCs w:val="20"/>
        </w:rPr>
      </w:pPr>
    </w:p>
    <w:p w:rsidR="00DF1924" w:rsidRDefault="00DF1924" w:rsidP="009F277A">
      <w:pPr>
        <w:spacing w:after="0" w:line="240" w:lineRule="atLeast"/>
        <w:rPr>
          <w:rFonts w:ascii="Arial" w:hAnsi="Arial" w:cs="Arial"/>
          <w:b/>
          <w:sz w:val="20"/>
          <w:szCs w:val="20"/>
        </w:rPr>
      </w:pPr>
      <w:r>
        <w:rPr>
          <w:rFonts w:ascii="Arial" w:hAnsi="Arial" w:cs="Arial"/>
          <w:b/>
          <w:sz w:val="20"/>
          <w:szCs w:val="20"/>
        </w:rPr>
        <w:t>Pá 8. 4.</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19.00</w:t>
      </w:r>
    </w:p>
    <w:p w:rsidR="00DF1924" w:rsidRDefault="00DF1924" w:rsidP="009F277A">
      <w:pPr>
        <w:spacing w:after="0" w:line="240" w:lineRule="atLeast"/>
        <w:rPr>
          <w:rFonts w:ascii="Arial" w:hAnsi="Arial" w:cs="Arial"/>
          <w:b/>
          <w:sz w:val="20"/>
          <w:szCs w:val="20"/>
        </w:rPr>
      </w:pPr>
      <w:r>
        <w:rPr>
          <w:rFonts w:ascii="Arial" w:hAnsi="Arial" w:cs="Arial"/>
          <w:b/>
          <w:sz w:val="20"/>
          <w:szCs w:val="20"/>
        </w:rPr>
        <w:t>Pád Londýna</w:t>
      </w:r>
    </w:p>
    <w:p w:rsidR="00DF1924" w:rsidRDefault="00DF1924" w:rsidP="009F277A">
      <w:pPr>
        <w:spacing w:after="0" w:line="240" w:lineRule="atLeast"/>
        <w:rPr>
          <w:rFonts w:ascii="Arial" w:hAnsi="Arial" w:cs="Arial"/>
          <w:sz w:val="20"/>
          <w:szCs w:val="20"/>
        </w:rPr>
      </w:pPr>
      <w:r w:rsidRPr="00DF1924">
        <w:rPr>
          <w:rFonts w:ascii="Arial" w:hAnsi="Arial" w:cs="Arial"/>
          <w:sz w:val="20"/>
          <w:szCs w:val="20"/>
        </w:rPr>
        <w:t>Akční jízda v ulicích hořícího Londýna, který se zhroutil pod útoky teroristů.</w:t>
      </w:r>
      <w:r>
        <w:rPr>
          <w:rFonts w:ascii="Arial" w:hAnsi="Arial" w:cs="Arial"/>
          <w:sz w:val="20"/>
          <w:szCs w:val="20"/>
        </w:rPr>
        <w:t xml:space="preserve"> </w:t>
      </w:r>
      <w:r w:rsidRPr="00DF1924">
        <w:rPr>
          <w:rFonts w:ascii="Arial" w:hAnsi="Arial" w:cs="Arial"/>
          <w:sz w:val="20"/>
          <w:szCs w:val="20"/>
        </w:rPr>
        <w:t>Hrozivé situaci a budoucnosti v totálním chaosu se znovu postaví Gerard Butler po boku s britským agentem. Záchrana nespočívá v předvídatelných vojenských manévrech, ale v poctivé ruční práci.</w:t>
      </w:r>
    </w:p>
    <w:p w:rsidR="00DF1924" w:rsidRDefault="00DF1924" w:rsidP="009F277A">
      <w:pPr>
        <w:spacing w:after="0" w:line="240" w:lineRule="atLeast"/>
        <w:rPr>
          <w:rFonts w:ascii="Arial" w:hAnsi="Arial" w:cs="Arial"/>
          <w:b/>
          <w:sz w:val="20"/>
          <w:szCs w:val="20"/>
        </w:rPr>
      </w:pPr>
      <w:r>
        <w:rPr>
          <w:rFonts w:ascii="Arial" w:hAnsi="Arial" w:cs="Arial"/>
          <w:b/>
          <w:sz w:val="20"/>
          <w:szCs w:val="20"/>
        </w:rPr>
        <w:t>USA, akční, 2D, 12+, titulky, 99 min., vstupné 110 Kč</w:t>
      </w:r>
    </w:p>
    <w:p w:rsidR="00DF1924" w:rsidRDefault="00DF1924" w:rsidP="009F277A">
      <w:pPr>
        <w:spacing w:after="0" w:line="240" w:lineRule="atLeast"/>
        <w:rPr>
          <w:rFonts w:ascii="Arial" w:hAnsi="Arial" w:cs="Arial"/>
          <w:b/>
          <w:sz w:val="20"/>
          <w:szCs w:val="20"/>
        </w:rPr>
      </w:pPr>
      <w:r>
        <w:rPr>
          <w:rFonts w:ascii="Arial" w:hAnsi="Arial" w:cs="Arial"/>
          <w:b/>
          <w:sz w:val="20"/>
          <w:szCs w:val="20"/>
        </w:rPr>
        <w:t>Premiéra</w:t>
      </w:r>
    </w:p>
    <w:p w:rsidR="00DF1924" w:rsidRDefault="00DF1924" w:rsidP="009F277A">
      <w:pPr>
        <w:spacing w:after="0" w:line="240" w:lineRule="atLeast"/>
        <w:rPr>
          <w:rFonts w:ascii="Arial" w:hAnsi="Arial" w:cs="Arial"/>
          <w:b/>
          <w:sz w:val="20"/>
          <w:szCs w:val="20"/>
        </w:rPr>
      </w:pPr>
    </w:p>
    <w:p w:rsidR="00DF1924" w:rsidRDefault="00DF1924" w:rsidP="009F277A">
      <w:pPr>
        <w:spacing w:after="0" w:line="240" w:lineRule="atLeast"/>
        <w:rPr>
          <w:rFonts w:ascii="Arial" w:hAnsi="Arial" w:cs="Arial"/>
          <w:b/>
          <w:sz w:val="20"/>
          <w:szCs w:val="20"/>
        </w:rPr>
      </w:pPr>
      <w:r>
        <w:rPr>
          <w:rFonts w:ascii="Arial" w:hAnsi="Arial" w:cs="Arial"/>
          <w:b/>
          <w:sz w:val="20"/>
          <w:szCs w:val="20"/>
        </w:rPr>
        <w:t>So 9. – Ne 10. 4.</w:t>
      </w:r>
      <w:r>
        <w:rPr>
          <w:rFonts w:ascii="Arial" w:hAnsi="Arial" w:cs="Arial"/>
          <w:b/>
          <w:sz w:val="20"/>
          <w:szCs w:val="20"/>
        </w:rPr>
        <w:tab/>
      </w:r>
      <w:r>
        <w:rPr>
          <w:rFonts w:ascii="Arial" w:hAnsi="Arial" w:cs="Arial"/>
          <w:b/>
          <w:sz w:val="20"/>
          <w:szCs w:val="20"/>
        </w:rPr>
        <w:tab/>
      </w:r>
      <w:r>
        <w:rPr>
          <w:rFonts w:ascii="Arial" w:hAnsi="Arial" w:cs="Arial"/>
          <w:b/>
          <w:sz w:val="20"/>
          <w:szCs w:val="20"/>
        </w:rPr>
        <w:tab/>
        <w:t>19.00</w:t>
      </w:r>
    </w:p>
    <w:p w:rsidR="00DF1924" w:rsidRDefault="00DF1924" w:rsidP="009F277A">
      <w:pPr>
        <w:spacing w:after="0" w:line="240" w:lineRule="atLeast"/>
        <w:rPr>
          <w:rFonts w:ascii="Arial" w:hAnsi="Arial" w:cs="Arial"/>
          <w:b/>
          <w:sz w:val="20"/>
          <w:szCs w:val="20"/>
        </w:rPr>
      </w:pPr>
      <w:r>
        <w:rPr>
          <w:rFonts w:ascii="Arial" w:hAnsi="Arial" w:cs="Arial"/>
          <w:b/>
          <w:sz w:val="20"/>
          <w:szCs w:val="20"/>
        </w:rPr>
        <w:t>Moje tlustá řecká svatba 2</w:t>
      </w:r>
    </w:p>
    <w:p w:rsidR="00DF1924" w:rsidRDefault="00DF1924" w:rsidP="009F277A">
      <w:pPr>
        <w:spacing w:after="0" w:line="240" w:lineRule="atLeast"/>
        <w:rPr>
          <w:rFonts w:ascii="Arial" w:hAnsi="Arial" w:cs="Arial"/>
          <w:sz w:val="20"/>
        </w:rPr>
      </w:pPr>
      <w:r w:rsidRPr="00DF1924">
        <w:rPr>
          <w:rFonts w:ascii="Arial" w:hAnsi="Arial" w:cs="Arial"/>
          <w:sz w:val="20"/>
        </w:rPr>
        <w:t>Toula, Ian a jejich rodina se vracejí, aby si v pokračování nejlepší romantické komedie všech dob užili ještě více smíchu, jídla a především další velké řecké svatby!</w:t>
      </w:r>
    </w:p>
    <w:p w:rsidR="00DF1924" w:rsidRDefault="00DF1924" w:rsidP="009F277A">
      <w:pPr>
        <w:spacing w:after="0" w:line="240" w:lineRule="atLeast"/>
        <w:rPr>
          <w:rFonts w:ascii="Arial" w:hAnsi="Arial" w:cs="Arial"/>
          <w:b/>
          <w:sz w:val="20"/>
        </w:rPr>
      </w:pPr>
      <w:r>
        <w:rPr>
          <w:rFonts w:ascii="Arial" w:hAnsi="Arial" w:cs="Arial"/>
          <w:b/>
          <w:sz w:val="20"/>
        </w:rPr>
        <w:t xml:space="preserve">USA, komedie, 2D, 12+, titulky, 93 min., vstupné </w:t>
      </w:r>
      <w:r w:rsidR="00BF60A9">
        <w:rPr>
          <w:rFonts w:ascii="Arial" w:hAnsi="Arial" w:cs="Arial"/>
          <w:b/>
          <w:sz w:val="20"/>
        </w:rPr>
        <w:t xml:space="preserve">110 </w:t>
      </w:r>
      <w:r>
        <w:rPr>
          <w:rFonts w:ascii="Arial" w:hAnsi="Arial" w:cs="Arial"/>
          <w:b/>
          <w:sz w:val="20"/>
        </w:rPr>
        <w:t>Kč</w:t>
      </w:r>
    </w:p>
    <w:p w:rsidR="00DF1924" w:rsidRDefault="00DF1924" w:rsidP="009F277A">
      <w:pPr>
        <w:spacing w:after="0" w:line="240" w:lineRule="atLeast"/>
        <w:rPr>
          <w:rFonts w:ascii="Arial" w:hAnsi="Arial" w:cs="Arial"/>
          <w:b/>
          <w:sz w:val="20"/>
        </w:rPr>
      </w:pPr>
      <w:r>
        <w:rPr>
          <w:rFonts w:ascii="Arial" w:hAnsi="Arial" w:cs="Arial"/>
          <w:b/>
          <w:sz w:val="20"/>
        </w:rPr>
        <w:t>Premiéra</w:t>
      </w:r>
    </w:p>
    <w:p w:rsidR="00642B3E" w:rsidRPr="009C78B2" w:rsidRDefault="00642B3E" w:rsidP="00642B3E">
      <w:pPr>
        <w:spacing w:after="0" w:line="240" w:lineRule="atLeast"/>
        <w:rPr>
          <w:rFonts w:ascii="Arial" w:hAnsi="Arial" w:cs="Arial"/>
          <w:b/>
          <w:bCs/>
          <w:color w:val="FF0000"/>
          <w:sz w:val="20"/>
          <w:szCs w:val="20"/>
          <w:lang w:eastAsia="cs-CZ"/>
        </w:rPr>
      </w:pPr>
    </w:p>
    <w:p w:rsidR="00642B3E" w:rsidRPr="009C78B2" w:rsidRDefault="00B042E2" w:rsidP="00642B3E">
      <w:pPr>
        <w:spacing w:after="0" w:line="240" w:lineRule="atLeast"/>
        <w:rPr>
          <w:rFonts w:ascii="Arial" w:hAnsi="Arial" w:cs="Arial"/>
          <w:b/>
          <w:bCs/>
          <w:color w:val="FF0000"/>
          <w:sz w:val="20"/>
          <w:szCs w:val="20"/>
        </w:rPr>
      </w:pPr>
      <w:r>
        <w:rPr>
          <w:rFonts w:ascii="Arial" w:hAnsi="Arial" w:cs="Arial"/>
          <w:noProof/>
          <w:color w:val="FF0000"/>
          <w:sz w:val="20"/>
          <w:szCs w:val="20"/>
          <w:lang w:eastAsia="cs-CZ"/>
        </w:rPr>
        <w:pict>
          <v:shape id="_x0000_s1124" type="#_x0000_t75" style="position:absolute;margin-left:-.35pt;margin-top:5.45pt;width:44.45pt;height:24.9pt;z-index:251817984;visibility:visible;mso-wrap-distance-left:0;mso-wrap-distance-right:0" filled="t">
            <v:imagedata r:id="rId8" o:title=""/>
            <w10:wrap type="square" side="largest"/>
          </v:shape>
        </w:pict>
      </w:r>
    </w:p>
    <w:p w:rsidR="00642B3E" w:rsidRPr="00D25583" w:rsidRDefault="00642B3E" w:rsidP="00642B3E">
      <w:pPr>
        <w:spacing w:after="0" w:line="240" w:lineRule="atLeast"/>
        <w:rPr>
          <w:rFonts w:ascii="Arial" w:hAnsi="Arial" w:cs="Arial"/>
          <w:b/>
          <w:bCs/>
          <w:sz w:val="20"/>
          <w:szCs w:val="20"/>
        </w:rPr>
      </w:pPr>
      <w:r w:rsidRPr="00D25583">
        <w:rPr>
          <w:rFonts w:ascii="Arial" w:hAnsi="Arial" w:cs="Arial"/>
          <w:b/>
          <w:bCs/>
          <w:sz w:val="20"/>
          <w:szCs w:val="20"/>
        </w:rPr>
        <w:t xml:space="preserve">Po </w:t>
      </w:r>
      <w:r>
        <w:rPr>
          <w:rFonts w:ascii="Arial" w:hAnsi="Arial" w:cs="Arial"/>
          <w:b/>
          <w:bCs/>
          <w:sz w:val="20"/>
          <w:szCs w:val="20"/>
        </w:rPr>
        <w:t>11. 4.</w:t>
      </w:r>
      <w:r w:rsidRPr="00D25583">
        <w:rPr>
          <w:rFonts w:ascii="Arial" w:hAnsi="Arial" w:cs="Arial"/>
          <w:b/>
          <w:bCs/>
          <w:sz w:val="20"/>
          <w:szCs w:val="20"/>
        </w:rPr>
        <w:tab/>
      </w:r>
      <w:r w:rsidRPr="00D25583">
        <w:rPr>
          <w:rFonts w:ascii="Arial" w:hAnsi="Arial" w:cs="Arial"/>
          <w:b/>
          <w:bCs/>
          <w:sz w:val="20"/>
          <w:szCs w:val="20"/>
        </w:rPr>
        <w:tab/>
      </w:r>
      <w:r>
        <w:rPr>
          <w:rFonts w:ascii="Arial" w:hAnsi="Arial" w:cs="Arial"/>
          <w:b/>
          <w:bCs/>
          <w:sz w:val="20"/>
          <w:szCs w:val="20"/>
        </w:rPr>
        <w:tab/>
      </w:r>
      <w:r w:rsidRPr="00D25583">
        <w:rPr>
          <w:rFonts w:ascii="Arial" w:hAnsi="Arial" w:cs="Arial"/>
          <w:b/>
          <w:bCs/>
          <w:sz w:val="20"/>
          <w:szCs w:val="20"/>
        </w:rPr>
        <w:t>19.00</w:t>
      </w:r>
    </w:p>
    <w:p w:rsidR="00642B3E" w:rsidRPr="00D25583" w:rsidRDefault="00642B3E" w:rsidP="00642B3E">
      <w:pPr>
        <w:autoSpaceDE w:val="0"/>
        <w:autoSpaceDN w:val="0"/>
        <w:adjustRightInd w:val="0"/>
        <w:spacing w:after="0" w:line="240" w:lineRule="auto"/>
        <w:rPr>
          <w:rFonts w:ascii="Arial" w:hAnsi="Arial" w:cs="Arial"/>
          <w:b/>
          <w:sz w:val="20"/>
          <w:szCs w:val="20"/>
        </w:rPr>
      </w:pPr>
      <w:r>
        <w:rPr>
          <w:rFonts w:ascii="Arial" w:hAnsi="Arial" w:cs="Arial"/>
          <w:b/>
          <w:sz w:val="20"/>
          <w:szCs w:val="20"/>
        </w:rPr>
        <w:t>Eva Nová</w:t>
      </w:r>
    </w:p>
    <w:p w:rsidR="00642B3E" w:rsidRPr="00642B3E" w:rsidRDefault="00642B3E" w:rsidP="00642B3E">
      <w:pPr>
        <w:autoSpaceDE w:val="0"/>
        <w:autoSpaceDN w:val="0"/>
        <w:adjustRightInd w:val="0"/>
        <w:spacing w:after="0" w:line="240" w:lineRule="auto"/>
        <w:rPr>
          <w:rFonts w:ascii="Arial" w:hAnsi="Arial" w:cs="Arial"/>
          <w:sz w:val="20"/>
        </w:rPr>
      </w:pPr>
      <w:r w:rsidRPr="00642B3E">
        <w:rPr>
          <w:rFonts w:ascii="Arial" w:hAnsi="Arial" w:cs="Arial"/>
          <w:sz w:val="20"/>
        </w:rPr>
        <w:t xml:space="preserve">Kdysi známá herečka Eva (Emília Vášáryová), která se vrací z protialkoholního léčení, by udělala cokoliv, aby znovu získala přízeň člověka, kterého v životě ranila nejvíce – svého syna. </w:t>
      </w:r>
    </w:p>
    <w:p w:rsidR="00642B3E" w:rsidRPr="00D25583" w:rsidRDefault="00642B3E" w:rsidP="00642B3E">
      <w:pPr>
        <w:autoSpaceDE w:val="0"/>
        <w:autoSpaceDN w:val="0"/>
        <w:adjustRightInd w:val="0"/>
        <w:spacing w:after="0" w:line="240" w:lineRule="auto"/>
        <w:rPr>
          <w:rFonts w:ascii="Arial" w:hAnsi="Arial" w:cs="Arial"/>
          <w:b/>
          <w:bCs/>
          <w:sz w:val="20"/>
          <w:szCs w:val="20"/>
          <w:lang w:eastAsia="cs-CZ"/>
        </w:rPr>
      </w:pPr>
      <w:r>
        <w:rPr>
          <w:rFonts w:ascii="Arial" w:hAnsi="Arial" w:cs="Arial"/>
          <w:b/>
          <w:bCs/>
          <w:sz w:val="20"/>
          <w:szCs w:val="20"/>
          <w:lang w:eastAsia="cs-CZ"/>
        </w:rPr>
        <w:t xml:space="preserve">Slovensko / ČR, drama, 2D, 2015, režie: M. Škop, 15+, 106 min., </w:t>
      </w:r>
      <w:r w:rsidRPr="00D25583">
        <w:rPr>
          <w:rFonts w:ascii="Arial" w:hAnsi="Arial" w:cs="Arial"/>
          <w:b/>
          <w:bCs/>
          <w:sz w:val="20"/>
          <w:szCs w:val="20"/>
          <w:lang w:eastAsia="cs-CZ"/>
        </w:rPr>
        <w:t xml:space="preserve">vstupné </w:t>
      </w:r>
      <w:r>
        <w:rPr>
          <w:rFonts w:ascii="Arial" w:hAnsi="Arial" w:cs="Arial"/>
          <w:b/>
          <w:bCs/>
          <w:sz w:val="20"/>
          <w:szCs w:val="20"/>
          <w:lang w:eastAsia="cs-CZ"/>
        </w:rPr>
        <w:t xml:space="preserve">90 </w:t>
      </w:r>
      <w:r w:rsidRPr="00D25583">
        <w:rPr>
          <w:rFonts w:ascii="Arial" w:hAnsi="Arial" w:cs="Arial"/>
          <w:b/>
          <w:bCs/>
          <w:sz w:val="20"/>
          <w:szCs w:val="20"/>
          <w:lang w:eastAsia="cs-CZ"/>
        </w:rPr>
        <w:t xml:space="preserve">Kč/ pro členy FK </w:t>
      </w:r>
      <w:r>
        <w:rPr>
          <w:rFonts w:ascii="Arial" w:hAnsi="Arial" w:cs="Arial"/>
          <w:b/>
          <w:bCs/>
          <w:sz w:val="20"/>
          <w:szCs w:val="20"/>
          <w:lang w:eastAsia="cs-CZ"/>
        </w:rPr>
        <w:t xml:space="preserve">70 </w:t>
      </w:r>
      <w:r w:rsidRPr="00D25583">
        <w:rPr>
          <w:rFonts w:ascii="Arial" w:hAnsi="Arial" w:cs="Arial"/>
          <w:b/>
          <w:bCs/>
          <w:sz w:val="20"/>
          <w:szCs w:val="20"/>
          <w:lang w:eastAsia="cs-CZ"/>
        </w:rPr>
        <w:t>Kč</w:t>
      </w:r>
    </w:p>
    <w:p w:rsidR="00642B3E" w:rsidRDefault="00642B3E" w:rsidP="00642B3E">
      <w:pPr>
        <w:autoSpaceDE w:val="0"/>
        <w:autoSpaceDN w:val="0"/>
        <w:adjustRightInd w:val="0"/>
        <w:spacing w:after="0" w:line="240" w:lineRule="auto"/>
        <w:rPr>
          <w:rFonts w:ascii="Arial" w:hAnsi="Arial" w:cs="Arial"/>
          <w:b/>
          <w:bCs/>
          <w:sz w:val="20"/>
          <w:szCs w:val="20"/>
          <w:lang w:eastAsia="cs-CZ"/>
        </w:rPr>
      </w:pPr>
      <w:r w:rsidRPr="00D25583">
        <w:rPr>
          <w:rFonts w:ascii="Arial" w:hAnsi="Arial" w:cs="Arial"/>
          <w:b/>
          <w:bCs/>
          <w:sz w:val="20"/>
          <w:szCs w:val="20"/>
          <w:lang w:eastAsia="cs-CZ"/>
        </w:rPr>
        <w:lastRenderedPageBreak/>
        <w:t>Premiéra</w:t>
      </w:r>
    </w:p>
    <w:p w:rsidR="00AF443C" w:rsidRPr="00D25583" w:rsidRDefault="00AF443C" w:rsidP="00AF443C">
      <w:pPr>
        <w:autoSpaceDE w:val="0"/>
        <w:autoSpaceDN w:val="0"/>
        <w:adjustRightInd w:val="0"/>
        <w:spacing w:after="0" w:line="240" w:lineRule="auto"/>
        <w:rPr>
          <w:rFonts w:ascii="Arial" w:hAnsi="Arial" w:cs="Arial"/>
          <w:b/>
          <w:bCs/>
          <w:sz w:val="20"/>
          <w:szCs w:val="20"/>
          <w:lang w:eastAsia="cs-CZ"/>
        </w:rPr>
      </w:pPr>
      <w:r w:rsidRPr="00D25583">
        <w:rPr>
          <w:rFonts w:ascii="Arial" w:hAnsi="Arial" w:cs="Arial"/>
          <w:b/>
          <w:bCs/>
          <w:sz w:val="20"/>
          <w:szCs w:val="20"/>
          <w:lang w:eastAsia="cs-CZ"/>
        </w:rPr>
        <w:t>Filmový klub</w:t>
      </w:r>
    </w:p>
    <w:p w:rsidR="00642B3E" w:rsidRPr="009C78B2" w:rsidRDefault="00642B3E" w:rsidP="00642B3E">
      <w:pPr>
        <w:spacing w:after="0" w:line="240" w:lineRule="atLeast"/>
        <w:rPr>
          <w:rFonts w:ascii="Arial" w:hAnsi="Arial" w:cs="Arial"/>
          <w:b/>
          <w:bCs/>
          <w:color w:val="FF0000"/>
          <w:sz w:val="20"/>
          <w:szCs w:val="20"/>
          <w:lang w:eastAsia="cs-CZ"/>
        </w:rPr>
      </w:pPr>
    </w:p>
    <w:p w:rsidR="00642B3E" w:rsidRPr="009C78B2" w:rsidRDefault="00B042E2" w:rsidP="00642B3E">
      <w:pPr>
        <w:spacing w:after="0" w:line="240" w:lineRule="atLeast"/>
        <w:rPr>
          <w:rFonts w:ascii="Arial" w:hAnsi="Arial" w:cs="Arial"/>
          <w:b/>
          <w:bCs/>
          <w:color w:val="FF0000"/>
          <w:sz w:val="20"/>
          <w:szCs w:val="20"/>
        </w:rPr>
      </w:pPr>
      <w:r>
        <w:rPr>
          <w:rFonts w:ascii="Arial" w:hAnsi="Arial" w:cs="Arial"/>
          <w:noProof/>
          <w:color w:val="FF0000"/>
          <w:sz w:val="20"/>
          <w:szCs w:val="20"/>
          <w:lang w:eastAsia="cs-CZ"/>
        </w:rPr>
        <w:pict>
          <v:shape id="_x0000_s1125" type="#_x0000_t75" style="position:absolute;margin-left:-.35pt;margin-top:5.45pt;width:44.45pt;height:24.9pt;z-index:251819008;visibility:visible;mso-wrap-distance-left:0;mso-wrap-distance-right:0" filled="t">
            <v:imagedata r:id="rId8" o:title=""/>
            <w10:wrap type="square" side="largest"/>
          </v:shape>
        </w:pict>
      </w:r>
    </w:p>
    <w:p w:rsidR="00642B3E" w:rsidRPr="00D25583" w:rsidRDefault="00642B3E" w:rsidP="00642B3E">
      <w:pPr>
        <w:spacing w:after="0" w:line="240" w:lineRule="atLeast"/>
        <w:rPr>
          <w:rFonts w:ascii="Arial" w:hAnsi="Arial" w:cs="Arial"/>
          <w:b/>
          <w:bCs/>
          <w:sz w:val="20"/>
          <w:szCs w:val="20"/>
        </w:rPr>
      </w:pPr>
      <w:r>
        <w:rPr>
          <w:rFonts w:ascii="Arial" w:hAnsi="Arial" w:cs="Arial"/>
          <w:b/>
          <w:bCs/>
          <w:sz w:val="20"/>
          <w:szCs w:val="20"/>
        </w:rPr>
        <w:t>Út 12. 4.</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D25583">
        <w:rPr>
          <w:rFonts w:ascii="Arial" w:hAnsi="Arial" w:cs="Arial"/>
          <w:b/>
          <w:bCs/>
          <w:sz w:val="20"/>
          <w:szCs w:val="20"/>
        </w:rPr>
        <w:t>19.00</w:t>
      </w:r>
    </w:p>
    <w:p w:rsidR="00642B3E" w:rsidRDefault="00642B3E" w:rsidP="00642B3E">
      <w:pPr>
        <w:autoSpaceDE w:val="0"/>
        <w:autoSpaceDN w:val="0"/>
        <w:adjustRightInd w:val="0"/>
        <w:spacing w:after="0" w:line="240" w:lineRule="auto"/>
        <w:rPr>
          <w:rFonts w:ascii="Arial" w:hAnsi="Arial" w:cs="Arial"/>
          <w:b/>
          <w:sz w:val="20"/>
          <w:szCs w:val="20"/>
        </w:rPr>
      </w:pPr>
      <w:r>
        <w:rPr>
          <w:rFonts w:ascii="Arial" w:hAnsi="Arial" w:cs="Arial"/>
          <w:b/>
          <w:sz w:val="20"/>
          <w:szCs w:val="20"/>
        </w:rPr>
        <w:t>Já, Olga Hepnarová</w:t>
      </w:r>
    </w:p>
    <w:p w:rsidR="00642B3E" w:rsidRPr="00642B3E" w:rsidRDefault="00642B3E" w:rsidP="00642B3E">
      <w:pPr>
        <w:autoSpaceDE w:val="0"/>
        <w:autoSpaceDN w:val="0"/>
        <w:adjustRightInd w:val="0"/>
        <w:spacing w:after="0" w:line="240" w:lineRule="auto"/>
        <w:rPr>
          <w:rFonts w:ascii="Arial" w:hAnsi="Arial" w:cs="Arial"/>
          <w:bCs/>
          <w:sz w:val="20"/>
          <w:szCs w:val="20"/>
          <w:lang w:eastAsia="cs-CZ"/>
        </w:rPr>
      </w:pPr>
      <w:r w:rsidRPr="00642B3E">
        <w:rPr>
          <w:rFonts w:ascii="Arial" w:hAnsi="Arial" w:cs="Arial"/>
          <w:bCs/>
          <w:sz w:val="20"/>
          <w:szCs w:val="20"/>
          <w:lang w:eastAsia="cs-CZ"/>
        </w:rPr>
        <w:t>Celovečerní hraný film Já, Olga Hepnarová je příběhem dívky, která ve svých dvaadvaceti letech nákladním vozem úmyslně najela v centru Prahy do lidí na tramvajové zastávce a osm jich usmrtila. Ke svému činu se hrdě hlásila, odmítla ho litovat, považovala ho za svou pomstu vůči společnosti a požadovala pro sebe trest smrti. V roce 1975 byla oběšena a stala se tak poslední popravenou ženou u nás.</w:t>
      </w:r>
    </w:p>
    <w:p w:rsidR="00642B3E" w:rsidRPr="00D25583" w:rsidRDefault="00642B3E" w:rsidP="00642B3E">
      <w:pPr>
        <w:autoSpaceDE w:val="0"/>
        <w:autoSpaceDN w:val="0"/>
        <w:adjustRightInd w:val="0"/>
        <w:spacing w:after="0" w:line="240" w:lineRule="auto"/>
        <w:rPr>
          <w:rFonts w:ascii="Arial" w:hAnsi="Arial" w:cs="Arial"/>
          <w:b/>
          <w:bCs/>
          <w:sz w:val="20"/>
          <w:szCs w:val="20"/>
          <w:lang w:eastAsia="cs-CZ"/>
        </w:rPr>
      </w:pPr>
      <w:r>
        <w:rPr>
          <w:rFonts w:ascii="Arial" w:hAnsi="Arial" w:cs="Arial"/>
          <w:b/>
          <w:bCs/>
          <w:sz w:val="20"/>
          <w:szCs w:val="20"/>
          <w:lang w:eastAsia="cs-CZ"/>
        </w:rPr>
        <w:t>ČR / Polsko/ Francie / Slovensko, drama, 2D, 2016, režie: T. Weinreb a P. Kazda, 15+, 105 min.,</w:t>
      </w:r>
      <w:r w:rsidRPr="00D25583">
        <w:rPr>
          <w:rFonts w:ascii="Arial" w:hAnsi="Arial" w:cs="Arial"/>
          <w:b/>
          <w:bCs/>
          <w:sz w:val="20"/>
          <w:szCs w:val="20"/>
          <w:lang w:eastAsia="cs-CZ"/>
        </w:rPr>
        <w:t xml:space="preserve"> vstupné</w:t>
      </w:r>
      <w:r>
        <w:rPr>
          <w:rFonts w:ascii="Arial" w:hAnsi="Arial" w:cs="Arial"/>
          <w:b/>
          <w:bCs/>
          <w:sz w:val="20"/>
          <w:szCs w:val="20"/>
          <w:lang w:eastAsia="cs-CZ"/>
        </w:rPr>
        <w:t xml:space="preserve"> 110 </w:t>
      </w:r>
      <w:r w:rsidRPr="00D25583">
        <w:rPr>
          <w:rFonts w:ascii="Arial" w:hAnsi="Arial" w:cs="Arial"/>
          <w:b/>
          <w:bCs/>
          <w:sz w:val="20"/>
          <w:szCs w:val="20"/>
          <w:lang w:eastAsia="cs-CZ"/>
        </w:rPr>
        <w:t>Kč/ pro členy FK</w:t>
      </w:r>
      <w:r>
        <w:rPr>
          <w:rFonts w:ascii="Arial" w:hAnsi="Arial" w:cs="Arial"/>
          <w:b/>
          <w:bCs/>
          <w:sz w:val="20"/>
          <w:szCs w:val="20"/>
          <w:lang w:eastAsia="cs-CZ"/>
        </w:rPr>
        <w:t xml:space="preserve"> 90</w:t>
      </w:r>
      <w:r w:rsidRPr="00D25583">
        <w:rPr>
          <w:rFonts w:ascii="Arial" w:hAnsi="Arial" w:cs="Arial"/>
          <w:b/>
          <w:bCs/>
          <w:sz w:val="20"/>
          <w:szCs w:val="20"/>
          <w:lang w:eastAsia="cs-CZ"/>
        </w:rPr>
        <w:t xml:space="preserve"> Kč</w:t>
      </w:r>
    </w:p>
    <w:p w:rsidR="00642B3E" w:rsidRDefault="00642B3E" w:rsidP="00642B3E">
      <w:pPr>
        <w:autoSpaceDE w:val="0"/>
        <w:autoSpaceDN w:val="0"/>
        <w:adjustRightInd w:val="0"/>
        <w:spacing w:after="0" w:line="240" w:lineRule="auto"/>
        <w:rPr>
          <w:rFonts w:ascii="Arial" w:hAnsi="Arial" w:cs="Arial"/>
          <w:b/>
          <w:bCs/>
          <w:sz w:val="20"/>
          <w:szCs w:val="20"/>
          <w:lang w:eastAsia="cs-CZ"/>
        </w:rPr>
      </w:pPr>
      <w:r>
        <w:rPr>
          <w:rFonts w:ascii="Arial" w:hAnsi="Arial" w:cs="Arial"/>
          <w:b/>
          <w:bCs/>
          <w:sz w:val="20"/>
          <w:szCs w:val="20"/>
          <w:lang w:eastAsia="cs-CZ"/>
        </w:rPr>
        <w:t>Premiéra</w:t>
      </w:r>
    </w:p>
    <w:p w:rsidR="00AF443C" w:rsidRDefault="00AF443C" w:rsidP="00AF443C">
      <w:pPr>
        <w:autoSpaceDE w:val="0"/>
        <w:autoSpaceDN w:val="0"/>
        <w:adjustRightInd w:val="0"/>
        <w:spacing w:after="0" w:line="240" w:lineRule="auto"/>
        <w:rPr>
          <w:rFonts w:ascii="Arial" w:hAnsi="Arial" w:cs="Arial"/>
          <w:b/>
          <w:bCs/>
          <w:sz w:val="20"/>
          <w:szCs w:val="20"/>
          <w:lang w:eastAsia="cs-CZ"/>
        </w:rPr>
      </w:pPr>
      <w:r w:rsidRPr="00D25583">
        <w:rPr>
          <w:rFonts w:ascii="Arial" w:hAnsi="Arial" w:cs="Arial"/>
          <w:b/>
          <w:bCs/>
          <w:sz w:val="20"/>
          <w:szCs w:val="20"/>
          <w:lang w:eastAsia="cs-CZ"/>
        </w:rPr>
        <w:t>Filmový klub</w:t>
      </w:r>
    </w:p>
    <w:p w:rsidR="00AF443C" w:rsidRDefault="00AF443C" w:rsidP="00642B3E">
      <w:pPr>
        <w:autoSpaceDE w:val="0"/>
        <w:autoSpaceDN w:val="0"/>
        <w:adjustRightInd w:val="0"/>
        <w:spacing w:after="0" w:line="240" w:lineRule="auto"/>
        <w:rPr>
          <w:rFonts w:ascii="Arial" w:hAnsi="Arial" w:cs="Arial"/>
          <w:b/>
          <w:bCs/>
          <w:sz w:val="20"/>
          <w:szCs w:val="20"/>
          <w:lang w:eastAsia="cs-CZ"/>
        </w:rPr>
      </w:pPr>
    </w:p>
    <w:p w:rsidR="00642B3E" w:rsidRDefault="00642B3E" w:rsidP="00642B3E">
      <w:pPr>
        <w:autoSpaceDE w:val="0"/>
        <w:autoSpaceDN w:val="0"/>
        <w:adjustRightInd w:val="0"/>
        <w:spacing w:after="0" w:line="240" w:lineRule="auto"/>
        <w:rPr>
          <w:rFonts w:ascii="Arial" w:hAnsi="Arial" w:cs="Arial"/>
          <w:b/>
          <w:bCs/>
          <w:sz w:val="20"/>
          <w:szCs w:val="20"/>
          <w:lang w:eastAsia="cs-CZ"/>
        </w:rPr>
      </w:pPr>
      <w:r>
        <w:rPr>
          <w:rFonts w:ascii="Arial" w:hAnsi="Arial" w:cs="Arial"/>
          <w:b/>
          <w:bCs/>
          <w:sz w:val="20"/>
          <w:szCs w:val="20"/>
          <w:lang w:eastAsia="cs-CZ"/>
        </w:rPr>
        <w:t>Čt 14. 4.</w:t>
      </w:r>
      <w:r>
        <w:rPr>
          <w:rFonts w:ascii="Arial" w:hAnsi="Arial" w:cs="Arial"/>
          <w:b/>
          <w:bCs/>
          <w:sz w:val="20"/>
          <w:szCs w:val="20"/>
          <w:lang w:eastAsia="cs-CZ"/>
        </w:rPr>
        <w:tab/>
      </w:r>
      <w:r>
        <w:rPr>
          <w:rFonts w:ascii="Arial" w:hAnsi="Arial" w:cs="Arial"/>
          <w:b/>
          <w:bCs/>
          <w:sz w:val="20"/>
          <w:szCs w:val="20"/>
          <w:lang w:eastAsia="cs-CZ"/>
        </w:rPr>
        <w:tab/>
      </w:r>
      <w:r>
        <w:rPr>
          <w:rFonts w:ascii="Arial" w:hAnsi="Arial" w:cs="Arial"/>
          <w:b/>
          <w:bCs/>
          <w:sz w:val="20"/>
          <w:szCs w:val="20"/>
          <w:lang w:eastAsia="cs-CZ"/>
        </w:rPr>
        <w:tab/>
      </w:r>
      <w:r>
        <w:rPr>
          <w:rFonts w:ascii="Arial" w:hAnsi="Arial" w:cs="Arial"/>
          <w:b/>
          <w:bCs/>
          <w:sz w:val="20"/>
          <w:szCs w:val="20"/>
          <w:lang w:eastAsia="cs-CZ"/>
        </w:rPr>
        <w:tab/>
        <w:t>17.00</w:t>
      </w:r>
    </w:p>
    <w:p w:rsidR="00642B3E" w:rsidRDefault="00B042E2" w:rsidP="00642B3E">
      <w:pPr>
        <w:autoSpaceDE w:val="0"/>
        <w:autoSpaceDN w:val="0"/>
        <w:adjustRightInd w:val="0"/>
        <w:spacing w:after="0" w:line="240" w:lineRule="auto"/>
        <w:rPr>
          <w:rFonts w:ascii="Arial" w:hAnsi="Arial" w:cs="Arial"/>
          <w:b/>
          <w:bCs/>
          <w:sz w:val="20"/>
          <w:szCs w:val="20"/>
          <w:lang w:eastAsia="cs-CZ"/>
        </w:rPr>
      </w:pPr>
      <w:r>
        <w:rPr>
          <w:rFonts w:ascii="Arial" w:hAnsi="Arial" w:cs="Arial"/>
          <w:b/>
          <w:bCs/>
          <w:sz w:val="20"/>
          <w:szCs w:val="20"/>
          <w:lang w:eastAsia="cs-CZ"/>
        </w:rPr>
        <w:t>Příběh les</w:t>
      </w:r>
      <w:bookmarkStart w:id="0" w:name="_GoBack"/>
      <w:bookmarkEnd w:id="0"/>
      <w:r w:rsidR="00642B3E">
        <w:rPr>
          <w:rFonts w:ascii="Arial" w:hAnsi="Arial" w:cs="Arial"/>
          <w:b/>
          <w:bCs/>
          <w:sz w:val="20"/>
          <w:szCs w:val="20"/>
          <w:lang w:eastAsia="cs-CZ"/>
        </w:rPr>
        <w:t>a</w:t>
      </w:r>
    </w:p>
    <w:p w:rsidR="002D4ABA" w:rsidRPr="002D4ABA" w:rsidRDefault="002D4ABA" w:rsidP="002D4ABA">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eastAsia="Lucida Grande" w:hAnsi="Arial" w:cs="Arial"/>
          <w:szCs w:val="22"/>
        </w:rPr>
      </w:pPr>
      <w:r w:rsidRPr="002D4ABA">
        <w:rPr>
          <w:rFonts w:ascii="Arial" w:eastAsia="Lucida Grande" w:hAnsi="Arial" w:cs="Arial"/>
          <w:szCs w:val="22"/>
        </w:rPr>
        <w:t>Po úchvatných dokumentech Mikrokosmos, Ptačí svět a Oceány přicházejí Jacques Perrin a Jacques Cluzaud s Příběhem lesa. Ne tropického pralesa s exotickou zvěří, ale toho nám dobře známého lesa, který máme za humny a který pulsuje překvapivě bohatým životem. Tou nejmodernější technikou natáčeli tvůrci čtyři roky na desítkách lokací po celé Evropě, dokonce žili v lese se sledovanými divokými zvířaty. Jen díky unikátním metodám natáčení dokážou autenticky převyprávět příběh lesa od doby ledové až po současnost a zachytit vzrušující koloběh života v něm, který ohromí dospělé a i dětské diváky.</w:t>
      </w:r>
    </w:p>
    <w:p w:rsidR="002D4ABA" w:rsidRDefault="002D4ABA" w:rsidP="009F277A">
      <w:pPr>
        <w:spacing w:after="0" w:line="240" w:lineRule="atLeast"/>
        <w:rPr>
          <w:rFonts w:ascii="Arial" w:hAnsi="Arial" w:cs="Arial"/>
          <w:b/>
          <w:sz w:val="20"/>
          <w:szCs w:val="20"/>
        </w:rPr>
      </w:pPr>
      <w:r w:rsidRPr="002D4ABA">
        <w:rPr>
          <w:rFonts w:ascii="Arial" w:hAnsi="Arial" w:cs="Arial"/>
          <w:b/>
          <w:sz w:val="20"/>
          <w:szCs w:val="20"/>
        </w:rPr>
        <w:t>Francie, dokument</w:t>
      </w:r>
      <w:r>
        <w:rPr>
          <w:rFonts w:ascii="Arial" w:hAnsi="Arial" w:cs="Arial"/>
          <w:b/>
          <w:sz w:val="20"/>
          <w:szCs w:val="20"/>
        </w:rPr>
        <w:t xml:space="preserve">, 2D, přístupný, dabing, 97 min., vstupné </w:t>
      </w:r>
      <w:r w:rsidR="003B2689">
        <w:rPr>
          <w:rFonts w:ascii="Arial" w:hAnsi="Arial" w:cs="Arial"/>
          <w:b/>
          <w:sz w:val="20"/>
          <w:szCs w:val="20"/>
        </w:rPr>
        <w:t xml:space="preserve">80 </w:t>
      </w:r>
      <w:r>
        <w:rPr>
          <w:rFonts w:ascii="Arial" w:hAnsi="Arial" w:cs="Arial"/>
          <w:b/>
          <w:sz w:val="20"/>
          <w:szCs w:val="20"/>
        </w:rPr>
        <w:t>Kč</w:t>
      </w:r>
    </w:p>
    <w:p w:rsidR="00AF443C" w:rsidRDefault="00AF443C" w:rsidP="00AF443C">
      <w:pPr>
        <w:spacing w:after="0" w:line="240" w:lineRule="atLeast"/>
        <w:rPr>
          <w:rFonts w:ascii="Arial" w:hAnsi="Arial" w:cs="Arial"/>
          <w:b/>
          <w:sz w:val="20"/>
          <w:szCs w:val="20"/>
        </w:rPr>
      </w:pPr>
      <w:r>
        <w:rPr>
          <w:rFonts w:ascii="Arial" w:hAnsi="Arial" w:cs="Arial"/>
          <w:b/>
          <w:sz w:val="20"/>
          <w:szCs w:val="20"/>
        </w:rPr>
        <w:t>Premiéra</w:t>
      </w:r>
    </w:p>
    <w:p w:rsidR="002D4ABA" w:rsidRDefault="002D4ABA" w:rsidP="009F277A">
      <w:pPr>
        <w:spacing w:after="0" w:line="240" w:lineRule="atLeast"/>
        <w:rPr>
          <w:rFonts w:ascii="Arial" w:hAnsi="Arial" w:cs="Arial"/>
          <w:b/>
          <w:sz w:val="20"/>
          <w:szCs w:val="20"/>
        </w:rPr>
      </w:pPr>
      <w:r>
        <w:rPr>
          <w:rFonts w:ascii="Arial" w:hAnsi="Arial" w:cs="Arial"/>
          <w:b/>
          <w:sz w:val="20"/>
          <w:szCs w:val="20"/>
        </w:rPr>
        <w:t>Rodinný</w:t>
      </w:r>
    </w:p>
    <w:p w:rsidR="002D4ABA" w:rsidRDefault="002D4ABA" w:rsidP="009F277A">
      <w:pPr>
        <w:spacing w:after="0" w:line="240" w:lineRule="atLeast"/>
        <w:rPr>
          <w:rFonts w:ascii="Arial" w:hAnsi="Arial" w:cs="Arial"/>
          <w:b/>
          <w:sz w:val="20"/>
          <w:szCs w:val="20"/>
        </w:rPr>
      </w:pPr>
    </w:p>
    <w:p w:rsidR="002D4ABA" w:rsidRDefault="002D4ABA" w:rsidP="009F277A">
      <w:pPr>
        <w:spacing w:after="0" w:line="240" w:lineRule="atLeast"/>
        <w:rPr>
          <w:rFonts w:ascii="Arial" w:hAnsi="Arial" w:cs="Arial"/>
          <w:b/>
          <w:sz w:val="20"/>
          <w:szCs w:val="20"/>
        </w:rPr>
      </w:pPr>
      <w:r>
        <w:rPr>
          <w:rFonts w:ascii="Arial" w:hAnsi="Arial" w:cs="Arial"/>
          <w:b/>
          <w:sz w:val="20"/>
          <w:szCs w:val="20"/>
        </w:rPr>
        <w:t>Čt 14. – Ne 17. 4.</w:t>
      </w:r>
      <w:r>
        <w:rPr>
          <w:rFonts w:ascii="Arial" w:hAnsi="Arial" w:cs="Arial"/>
          <w:b/>
          <w:sz w:val="20"/>
          <w:szCs w:val="20"/>
        </w:rPr>
        <w:tab/>
      </w:r>
      <w:r>
        <w:rPr>
          <w:rFonts w:ascii="Arial" w:hAnsi="Arial" w:cs="Arial"/>
          <w:b/>
          <w:sz w:val="20"/>
          <w:szCs w:val="20"/>
        </w:rPr>
        <w:tab/>
      </w:r>
      <w:r>
        <w:rPr>
          <w:rFonts w:ascii="Arial" w:hAnsi="Arial" w:cs="Arial"/>
          <w:b/>
          <w:sz w:val="20"/>
          <w:szCs w:val="20"/>
        </w:rPr>
        <w:tab/>
        <w:t>19.00</w:t>
      </w:r>
    </w:p>
    <w:p w:rsidR="002D4ABA" w:rsidRPr="002D4ABA" w:rsidRDefault="002D4ABA" w:rsidP="009F277A">
      <w:pPr>
        <w:spacing w:after="0" w:line="240" w:lineRule="atLeast"/>
        <w:rPr>
          <w:rFonts w:ascii="Arial" w:hAnsi="Arial" w:cs="Arial"/>
          <w:b/>
          <w:sz w:val="20"/>
          <w:szCs w:val="20"/>
        </w:rPr>
      </w:pPr>
      <w:r w:rsidRPr="002D4ABA">
        <w:rPr>
          <w:rFonts w:ascii="Arial" w:hAnsi="Arial" w:cs="Arial"/>
          <w:b/>
          <w:sz w:val="20"/>
          <w:szCs w:val="20"/>
        </w:rPr>
        <w:t>Jak básníci čekají na zázrak</w:t>
      </w:r>
    </w:p>
    <w:p w:rsidR="002D4ABA" w:rsidRPr="002D4ABA" w:rsidRDefault="002D4ABA" w:rsidP="002D4ABA">
      <w:pPr>
        <w:spacing w:after="0" w:line="240" w:lineRule="auto"/>
        <w:rPr>
          <w:rFonts w:ascii="Arial" w:eastAsia="Times New Roman" w:hAnsi="Arial" w:cs="Arial"/>
          <w:sz w:val="20"/>
          <w:szCs w:val="20"/>
          <w:lang w:eastAsia="cs-CZ"/>
        </w:rPr>
      </w:pPr>
      <w:r w:rsidRPr="002D4ABA">
        <w:rPr>
          <w:rFonts w:ascii="Arial" w:eastAsia="Times New Roman" w:hAnsi="Arial" w:cs="Arial"/>
          <w:sz w:val="20"/>
          <w:szCs w:val="20"/>
          <w:lang w:eastAsia="cs-CZ"/>
        </w:rPr>
        <w:t xml:space="preserve">aneb Jak básníci vstupují do dospělosti. Legenda se vrací po 12 ti letech na plátna kin! Tentokrát básníci čekají na zázrak. Dočkají se? </w:t>
      </w:r>
      <w:r w:rsidRPr="002D4ABA">
        <w:rPr>
          <w:rFonts w:ascii="Arial" w:hAnsi="Arial" w:cs="Arial"/>
          <w:sz w:val="20"/>
          <w:szCs w:val="20"/>
        </w:rPr>
        <w:t xml:space="preserve">Komedie </w:t>
      </w:r>
      <w:r w:rsidRPr="002D4ABA">
        <w:rPr>
          <w:rStyle w:val="Siln"/>
          <w:rFonts w:ascii="Arial" w:hAnsi="Arial" w:cs="Arial"/>
          <w:b w:val="0"/>
          <w:sz w:val="20"/>
          <w:szCs w:val="20"/>
        </w:rPr>
        <w:t>Jak básníci čekají na zázrak</w:t>
      </w:r>
      <w:r w:rsidRPr="002D4ABA">
        <w:rPr>
          <w:rFonts w:ascii="Arial" w:hAnsi="Arial" w:cs="Arial"/>
          <w:sz w:val="20"/>
          <w:szCs w:val="20"/>
        </w:rPr>
        <w:t xml:space="preserve"> opět přináší obyčejné lidské příběhy, milý humor a potěší skvělými dialogy z pera scenáristy </w:t>
      </w:r>
      <w:r w:rsidRPr="002D4ABA">
        <w:rPr>
          <w:rStyle w:val="Siln"/>
          <w:rFonts w:ascii="Arial" w:hAnsi="Arial" w:cs="Arial"/>
          <w:b w:val="0"/>
          <w:sz w:val="20"/>
          <w:szCs w:val="20"/>
        </w:rPr>
        <w:t>Ladislava Pecháčka</w:t>
      </w:r>
      <w:r w:rsidRPr="002D4ABA">
        <w:rPr>
          <w:rFonts w:ascii="Arial" w:hAnsi="Arial" w:cs="Arial"/>
          <w:sz w:val="20"/>
          <w:szCs w:val="20"/>
        </w:rPr>
        <w:t xml:space="preserve">. Samozřejmě nechybí nezaměnitelná režijní poetika </w:t>
      </w:r>
      <w:r w:rsidRPr="002D4ABA">
        <w:rPr>
          <w:rStyle w:val="Siln"/>
          <w:rFonts w:ascii="Arial" w:hAnsi="Arial" w:cs="Arial"/>
          <w:b w:val="0"/>
          <w:sz w:val="20"/>
          <w:szCs w:val="20"/>
        </w:rPr>
        <w:t>Dušana Kleina</w:t>
      </w:r>
      <w:r w:rsidRPr="002D4ABA">
        <w:rPr>
          <w:rFonts w:ascii="Arial" w:hAnsi="Arial" w:cs="Arial"/>
          <w:sz w:val="20"/>
          <w:szCs w:val="20"/>
        </w:rPr>
        <w:t xml:space="preserve">, písničky </w:t>
      </w:r>
      <w:r w:rsidRPr="002D4ABA">
        <w:rPr>
          <w:rStyle w:val="Siln"/>
          <w:rFonts w:ascii="Arial" w:hAnsi="Arial" w:cs="Arial"/>
          <w:b w:val="0"/>
          <w:sz w:val="20"/>
          <w:szCs w:val="20"/>
        </w:rPr>
        <w:t>Jaroslava Uhlíře</w:t>
      </w:r>
      <w:r w:rsidRPr="002D4ABA">
        <w:rPr>
          <w:rFonts w:ascii="Arial" w:hAnsi="Arial" w:cs="Arial"/>
          <w:sz w:val="20"/>
          <w:szCs w:val="20"/>
        </w:rPr>
        <w:t xml:space="preserve"> i kreslené pasáže </w:t>
      </w:r>
      <w:r w:rsidRPr="002D4ABA">
        <w:rPr>
          <w:rStyle w:val="Siln"/>
          <w:rFonts w:ascii="Arial" w:hAnsi="Arial" w:cs="Arial"/>
          <w:b w:val="0"/>
          <w:sz w:val="20"/>
          <w:szCs w:val="20"/>
        </w:rPr>
        <w:t>Adolfa Borna</w:t>
      </w:r>
      <w:r w:rsidRPr="002D4ABA">
        <w:rPr>
          <w:rFonts w:ascii="Arial" w:hAnsi="Arial" w:cs="Arial"/>
          <w:b/>
          <w:sz w:val="20"/>
          <w:szCs w:val="20"/>
        </w:rPr>
        <w:t>.</w:t>
      </w:r>
      <w:r w:rsidRPr="002D4ABA">
        <w:rPr>
          <w:rFonts w:ascii="Arial" w:hAnsi="Arial" w:cs="Arial"/>
          <w:sz w:val="20"/>
          <w:szCs w:val="20"/>
        </w:rPr>
        <w:t xml:space="preserve"> Oblíbení herci se vracejí v téměř celé sestavě: Pavel Kříž</w:t>
      </w:r>
      <w:r w:rsidRPr="002D4ABA">
        <w:rPr>
          <w:rStyle w:val="Siln"/>
          <w:rFonts w:ascii="Arial" w:hAnsi="Arial" w:cs="Arial"/>
          <w:sz w:val="20"/>
          <w:szCs w:val="20"/>
        </w:rPr>
        <w:t xml:space="preserve">, </w:t>
      </w:r>
      <w:r w:rsidRPr="002D4ABA">
        <w:rPr>
          <w:rStyle w:val="Siln"/>
          <w:rFonts w:ascii="Arial" w:hAnsi="Arial" w:cs="Arial"/>
          <w:b w:val="0"/>
          <w:sz w:val="20"/>
          <w:szCs w:val="20"/>
        </w:rPr>
        <w:t>David Matásek, Josef Somr, Eva Jeníčková, Pavel Zedníček, Lukáš Vaculík</w:t>
      </w:r>
      <w:r w:rsidRPr="002D4ABA">
        <w:rPr>
          <w:rFonts w:ascii="Arial" w:hAnsi="Arial" w:cs="Arial"/>
          <w:b/>
          <w:sz w:val="20"/>
          <w:szCs w:val="20"/>
        </w:rPr>
        <w:t xml:space="preserve"> </w:t>
      </w:r>
      <w:r w:rsidRPr="002D4ABA">
        <w:rPr>
          <w:rFonts w:ascii="Arial" w:hAnsi="Arial" w:cs="Arial"/>
          <w:sz w:val="20"/>
          <w:szCs w:val="20"/>
        </w:rPr>
        <w:t>a další, i nové tváře</w:t>
      </w:r>
      <w:r>
        <w:t>. </w:t>
      </w:r>
    </w:p>
    <w:p w:rsidR="002D4ABA" w:rsidRDefault="002D4ABA" w:rsidP="009F277A">
      <w:pPr>
        <w:spacing w:after="0" w:line="240" w:lineRule="atLeast"/>
        <w:rPr>
          <w:rFonts w:ascii="Arial" w:hAnsi="Arial" w:cs="Arial"/>
          <w:b/>
          <w:sz w:val="20"/>
          <w:szCs w:val="20"/>
        </w:rPr>
      </w:pPr>
      <w:r>
        <w:rPr>
          <w:rFonts w:ascii="Arial" w:hAnsi="Arial" w:cs="Arial"/>
          <w:b/>
          <w:sz w:val="20"/>
          <w:szCs w:val="20"/>
        </w:rPr>
        <w:t>ČR, komedie, 2D, přístupný, 120 min., vstupné 120 Kč</w:t>
      </w:r>
    </w:p>
    <w:p w:rsidR="002D4ABA" w:rsidRDefault="002D4ABA" w:rsidP="009F277A">
      <w:pPr>
        <w:spacing w:after="0" w:line="240" w:lineRule="atLeast"/>
        <w:rPr>
          <w:rFonts w:ascii="Arial" w:hAnsi="Arial" w:cs="Arial"/>
          <w:b/>
          <w:sz w:val="20"/>
          <w:szCs w:val="20"/>
        </w:rPr>
      </w:pPr>
      <w:r>
        <w:rPr>
          <w:rFonts w:ascii="Arial" w:hAnsi="Arial" w:cs="Arial"/>
          <w:b/>
          <w:sz w:val="20"/>
          <w:szCs w:val="20"/>
        </w:rPr>
        <w:t>Premiéra</w:t>
      </w:r>
    </w:p>
    <w:p w:rsidR="002D4ABA" w:rsidRDefault="002D4ABA" w:rsidP="009F277A">
      <w:pPr>
        <w:spacing w:after="0" w:line="240" w:lineRule="atLeast"/>
        <w:rPr>
          <w:rFonts w:ascii="Arial" w:hAnsi="Arial" w:cs="Arial"/>
          <w:b/>
          <w:sz w:val="20"/>
          <w:szCs w:val="20"/>
        </w:rPr>
      </w:pPr>
    </w:p>
    <w:p w:rsidR="002D4ABA" w:rsidRDefault="002D4ABA" w:rsidP="009F277A">
      <w:pPr>
        <w:spacing w:after="0" w:line="240" w:lineRule="atLeast"/>
        <w:rPr>
          <w:rFonts w:ascii="Arial" w:hAnsi="Arial" w:cs="Arial"/>
          <w:b/>
          <w:sz w:val="20"/>
          <w:szCs w:val="20"/>
        </w:rPr>
      </w:pPr>
      <w:r>
        <w:rPr>
          <w:rFonts w:ascii="Arial" w:hAnsi="Arial" w:cs="Arial"/>
          <w:b/>
          <w:sz w:val="20"/>
          <w:szCs w:val="20"/>
        </w:rPr>
        <w:t>Pá 15. 4.</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09.30</w:t>
      </w:r>
    </w:p>
    <w:p w:rsidR="002D4ABA" w:rsidRDefault="002D4ABA" w:rsidP="009F277A">
      <w:pPr>
        <w:spacing w:after="0" w:line="240" w:lineRule="atLeast"/>
        <w:rPr>
          <w:rFonts w:ascii="Arial" w:hAnsi="Arial" w:cs="Arial"/>
          <w:b/>
          <w:sz w:val="20"/>
          <w:szCs w:val="20"/>
        </w:rPr>
      </w:pPr>
      <w:r>
        <w:rPr>
          <w:rFonts w:ascii="Arial" w:hAnsi="Arial" w:cs="Arial"/>
          <w:b/>
          <w:sz w:val="20"/>
          <w:szCs w:val="20"/>
        </w:rPr>
        <w:t>Pohádkové tajemství I.</w:t>
      </w:r>
    </w:p>
    <w:p w:rsidR="00024082" w:rsidRDefault="002D4ABA" w:rsidP="009F277A">
      <w:pPr>
        <w:spacing w:after="0" w:line="240" w:lineRule="atLeast"/>
        <w:rPr>
          <w:rFonts w:ascii="Arial" w:hAnsi="Arial" w:cs="Arial"/>
          <w:bCs/>
          <w:sz w:val="20"/>
        </w:rPr>
      </w:pPr>
      <w:r>
        <w:rPr>
          <w:rFonts w:ascii="Arial" w:hAnsi="Arial" w:cs="Arial"/>
          <w:sz w:val="20"/>
          <w:szCs w:val="20"/>
        </w:rPr>
        <w:t>Pásmo filmových pohádek pro nejmenší. Pohádky:</w:t>
      </w:r>
      <w:r w:rsidR="00024082">
        <w:rPr>
          <w:rFonts w:ascii="Arial" w:hAnsi="Arial" w:cs="Arial"/>
          <w:sz w:val="20"/>
          <w:szCs w:val="20"/>
        </w:rPr>
        <w:t xml:space="preserve"> </w:t>
      </w:r>
      <w:r w:rsidR="00024082" w:rsidRPr="00024082">
        <w:rPr>
          <w:rFonts w:ascii="Arial" w:hAnsi="Arial" w:cs="Arial"/>
          <w:bCs/>
          <w:sz w:val="20"/>
        </w:rPr>
        <w:t xml:space="preserve">Štaflík a Špagetka </w:t>
      </w:r>
      <w:r w:rsidR="00024082">
        <w:rPr>
          <w:rFonts w:ascii="Arial" w:hAnsi="Arial" w:cs="Arial"/>
          <w:bCs/>
          <w:sz w:val="20"/>
        </w:rPr>
        <w:t>–</w:t>
      </w:r>
      <w:r w:rsidR="00024082" w:rsidRPr="00024082">
        <w:rPr>
          <w:rFonts w:ascii="Arial" w:hAnsi="Arial" w:cs="Arial"/>
          <w:bCs/>
          <w:sz w:val="20"/>
        </w:rPr>
        <w:t xml:space="preserve"> Sportovci</w:t>
      </w:r>
      <w:r w:rsidR="00024082">
        <w:rPr>
          <w:rFonts w:ascii="Arial" w:hAnsi="Arial" w:cs="Arial"/>
          <w:bCs/>
          <w:sz w:val="20"/>
        </w:rPr>
        <w:t>,</w:t>
      </w:r>
      <w:r w:rsidR="00024082" w:rsidRPr="00024082">
        <w:rPr>
          <w:rFonts w:ascii="Arial" w:hAnsi="Arial" w:cs="Arial"/>
          <w:bCs/>
          <w:sz w:val="20"/>
        </w:rPr>
        <w:t xml:space="preserve"> Štaflík a Špagetka </w:t>
      </w:r>
      <w:r w:rsidR="00024082">
        <w:rPr>
          <w:rFonts w:ascii="Arial" w:hAnsi="Arial" w:cs="Arial"/>
          <w:bCs/>
          <w:sz w:val="20"/>
        </w:rPr>
        <w:t>–</w:t>
      </w:r>
      <w:r w:rsidR="00024082" w:rsidRPr="00024082">
        <w:rPr>
          <w:rFonts w:ascii="Arial" w:hAnsi="Arial" w:cs="Arial"/>
          <w:bCs/>
          <w:sz w:val="20"/>
        </w:rPr>
        <w:t xml:space="preserve"> Stavebnice</w:t>
      </w:r>
      <w:r w:rsidR="00024082">
        <w:rPr>
          <w:rFonts w:ascii="Arial" w:hAnsi="Arial" w:cs="Arial"/>
          <w:bCs/>
          <w:sz w:val="20"/>
        </w:rPr>
        <w:t>,</w:t>
      </w:r>
      <w:r w:rsidR="00024082" w:rsidRPr="00024082">
        <w:rPr>
          <w:rFonts w:ascii="Arial" w:hAnsi="Arial" w:cs="Arial"/>
          <w:bCs/>
          <w:sz w:val="20"/>
        </w:rPr>
        <w:t xml:space="preserve"> Špatně namalovaná slepice</w:t>
      </w:r>
      <w:r w:rsidR="00024082">
        <w:rPr>
          <w:rFonts w:ascii="Arial" w:hAnsi="Arial" w:cs="Arial"/>
          <w:bCs/>
          <w:sz w:val="20"/>
        </w:rPr>
        <w:t>, Procházka pana Pipa,</w:t>
      </w:r>
      <w:r w:rsidR="00024082" w:rsidRPr="00024082">
        <w:rPr>
          <w:rFonts w:ascii="Arial" w:hAnsi="Arial" w:cs="Arial"/>
          <w:bCs/>
          <w:sz w:val="20"/>
        </w:rPr>
        <w:t xml:space="preserve"> Krtek ve snu</w:t>
      </w:r>
      <w:r w:rsidR="00024082">
        <w:rPr>
          <w:rFonts w:ascii="Arial" w:hAnsi="Arial" w:cs="Arial"/>
          <w:bCs/>
          <w:sz w:val="20"/>
        </w:rPr>
        <w:t>.</w:t>
      </w:r>
    </w:p>
    <w:p w:rsidR="002D4ABA" w:rsidRPr="00024082" w:rsidRDefault="00024082" w:rsidP="009F277A">
      <w:pPr>
        <w:spacing w:after="0" w:line="240" w:lineRule="atLeast"/>
        <w:rPr>
          <w:rFonts w:ascii="Arial" w:hAnsi="Arial" w:cs="Arial"/>
          <w:b/>
          <w:sz w:val="20"/>
          <w:szCs w:val="20"/>
        </w:rPr>
      </w:pPr>
      <w:r w:rsidRPr="00024082">
        <w:rPr>
          <w:rFonts w:ascii="Arial" w:hAnsi="Arial" w:cs="Arial"/>
          <w:b/>
          <w:sz w:val="20"/>
          <w:szCs w:val="20"/>
        </w:rPr>
        <w:t>ČR, animovaný, přístupný, 62 min., vstupné 20 Kč</w:t>
      </w:r>
    </w:p>
    <w:p w:rsidR="00024082" w:rsidRPr="00024082" w:rsidRDefault="00024082" w:rsidP="009F277A">
      <w:pPr>
        <w:spacing w:after="0" w:line="240" w:lineRule="atLeast"/>
        <w:rPr>
          <w:rFonts w:ascii="Arial" w:hAnsi="Arial" w:cs="Arial"/>
          <w:b/>
          <w:sz w:val="20"/>
          <w:szCs w:val="20"/>
        </w:rPr>
      </w:pPr>
      <w:r w:rsidRPr="00024082">
        <w:rPr>
          <w:rFonts w:ascii="Arial" w:hAnsi="Arial" w:cs="Arial"/>
          <w:b/>
          <w:sz w:val="20"/>
          <w:szCs w:val="20"/>
        </w:rPr>
        <w:t>Bijásek</w:t>
      </w:r>
    </w:p>
    <w:p w:rsidR="00024082" w:rsidRPr="00024082" w:rsidRDefault="00024082" w:rsidP="009F277A">
      <w:pPr>
        <w:spacing w:after="0" w:line="240" w:lineRule="atLeast"/>
        <w:rPr>
          <w:rFonts w:ascii="Arial" w:hAnsi="Arial" w:cs="Arial"/>
          <w:b/>
          <w:sz w:val="20"/>
          <w:szCs w:val="20"/>
        </w:rPr>
      </w:pPr>
      <w:r w:rsidRPr="00024082">
        <w:rPr>
          <w:rFonts w:ascii="Arial" w:hAnsi="Arial" w:cs="Arial"/>
          <w:b/>
          <w:sz w:val="20"/>
          <w:szCs w:val="20"/>
        </w:rPr>
        <w:t>Pro děti</w:t>
      </w:r>
    </w:p>
    <w:p w:rsidR="002D4ABA" w:rsidRDefault="002D4ABA" w:rsidP="009F277A">
      <w:pPr>
        <w:spacing w:after="0" w:line="240" w:lineRule="atLeast"/>
        <w:rPr>
          <w:rFonts w:ascii="Arial" w:hAnsi="Arial" w:cs="Arial"/>
          <w:b/>
          <w:sz w:val="20"/>
          <w:szCs w:val="20"/>
        </w:rPr>
      </w:pPr>
    </w:p>
    <w:p w:rsidR="00024082" w:rsidRDefault="00024082" w:rsidP="009F277A">
      <w:pPr>
        <w:spacing w:after="0" w:line="240" w:lineRule="atLeast"/>
        <w:rPr>
          <w:rFonts w:ascii="Arial" w:hAnsi="Arial" w:cs="Arial"/>
          <w:b/>
          <w:sz w:val="20"/>
          <w:szCs w:val="20"/>
        </w:rPr>
      </w:pPr>
      <w:r>
        <w:rPr>
          <w:rFonts w:ascii="Arial" w:hAnsi="Arial" w:cs="Arial"/>
          <w:b/>
          <w:sz w:val="20"/>
          <w:szCs w:val="20"/>
        </w:rPr>
        <w:t>Pá 15. – Ne 17. 4.</w:t>
      </w:r>
      <w:r>
        <w:rPr>
          <w:rFonts w:ascii="Arial" w:hAnsi="Arial" w:cs="Arial"/>
          <w:b/>
          <w:sz w:val="20"/>
          <w:szCs w:val="20"/>
        </w:rPr>
        <w:tab/>
      </w:r>
      <w:r>
        <w:rPr>
          <w:rFonts w:ascii="Arial" w:hAnsi="Arial" w:cs="Arial"/>
          <w:b/>
          <w:sz w:val="20"/>
          <w:szCs w:val="20"/>
        </w:rPr>
        <w:tab/>
      </w:r>
      <w:r>
        <w:rPr>
          <w:rFonts w:ascii="Arial" w:hAnsi="Arial" w:cs="Arial"/>
          <w:b/>
          <w:sz w:val="20"/>
          <w:szCs w:val="20"/>
        </w:rPr>
        <w:tab/>
        <w:t>17.00</w:t>
      </w:r>
    </w:p>
    <w:p w:rsidR="00024082" w:rsidRPr="002D4ABA" w:rsidRDefault="00024082" w:rsidP="009F277A">
      <w:pPr>
        <w:spacing w:after="0" w:line="240" w:lineRule="atLeast"/>
        <w:rPr>
          <w:rFonts w:ascii="Arial" w:hAnsi="Arial" w:cs="Arial"/>
          <w:b/>
          <w:sz w:val="20"/>
          <w:szCs w:val="20"/>
        </w:rPr>
      </w:pPr>
      <w:r>
        <w:rPr>
          <w:rFonts w:ascii="Arial" w:hAnsi="Arial" w:cs="Arial"/>
          <w:b/>
          <w:sz w:val="20"/>
          <w:szCs w:val="20"/>
        </w:rPr>
        <w:t xml:space="preserve">Kung Fu Panda 3 </w:t>
      </w:r>
    </w:p>
    <w:p w:rsidR="00024082" w:rsidRPr="00024082" w:rsidRDefault="00024082" w:rsidP="00024082">
      <w:pPr>
        <w:spacing w:after="0" w:line="240" w:lineRule="atLeast"/>
        <w:rPr>
          <w:rFonts w:ascii="Arial" w:hAnsi="Arial" w:cs="Arial"/>
          <w:sz w:val="20"/>
        </w:rPr>
      </w:pPr>
      <w:r w:rsidRPr="00024082">
        <w:rPr>
          <w:rFonts w:ascii="Arial" w:hAnsi="Arial" w:cs="Arial"/>
          <w:sz w:val="20"/>
        </w:rPr>
        <w:t>Jedna z nejúspěšnějších animovaných sérií na světě se vrací a v jejím čele nestojí nikdo jiný než slavný kung-fu bojovník, tak trochu do šířky urostlý panda Po. Zdálo by se, že ve dvou předchozích dílech Po dosáhl nejvyššího možného stupně tím, že se stal Dračím bojovníkem. Ale to je velký omyl. Před Poem stojí nová velká výzva. Jeho milovaný učitel Sifu jej totiž seznámí s dalším úkolem, který jej má ještě více zdokonalit v umění kung-fu: Po se musí stát učitelem.</w:t>
      </w:r>
    </w:p>
    <w:p w:rsidR="00024082" w:rsidRDefault="00024082" w:rsidP="00024082">
      <w:pPr>
        <w:spacing w:after="0" w:line="240" w:lineRule="atLeast"/>
        <w:rPr>
          <w:rFonts w:ascii="Arial" w:hAnsi="Arial" w:cs="Arial"/>
          <w:b/>
          <w:sz w:val="20"/>
        </w:rPr>
      </w:pPr>
      <w:r>
        <w:rPr>
          <w:rFonts w:ascii="Arial" w:hAnsi="Arial" w:cs="Arial"/>
          <w:b/>
          <w:sz w:val="20"/>
        </w:rPr>
        <w:t>USA, animovaný, 3D, přístupný, dabing, 94 min., vstupné 130 Kč/ děti do 15 ti let 110 Kč</w:t>
      </w:r>
    </w:p>
    <w:p w:rsidR="00024082" w:rsidRDefault="00024082" w:rsidP="00024082">
      <w:pPr>
        <w:spacing w:after="0" w:line="240" w:lineRule="atLeast"/>
        <w:rPr>
          <w:rFonts w:ascii="Arial" w:hAnsi="Arial" w:cs="Arial"/>
          <w:b/>
          <w:sz w:val="20"/>
        </w:rPr>
      </w:pPr>
      <w:r>
        <w:rPr>
          <w:rFonts w:ascii="Arial" w:hAnsi="Arial" w:cs="Arial"/>
          <w:b/>
          <w:sz w:val="20"/>
        </w:rPr>
        <w:t>Pro děti</w:t>
      </w:r>
    </w:p>
    <w:p w:rsidR="00024082" w:rsidRDefault="00024082" w:rsidP="009F277A">
      <w:pPr>
        <w:spacing w:after="0" w:line="240" w:lineRule="atLeast"/>
        <w:rPr>
          <w:rFonts w:ascii="Arial" w:hAnsi="Arial" w:cs="Arial"/>
          <w:b/>
          <w:sz w:val="20"/>
          <w:szCs w:val="20"/>
        </w:rPr>
      </w:pPr>
      <w:r w:rsidRPr="00024082">
        <w:rPr>
          <w:rFonts w:ascii="Arial" w:hAnsi="Arial" w:cs="Arial"/>
          <w:b/>
          <w:sz w:val="20"/>
          <w:szCs w:val="20"/>
        </w:rPr>
        <w:lastRenderedPageBreak/>
        <w:t>Po</w:t>
      </w:r>
      <w:r>
        <w:rPr>
          <w:rFonts w:ascii="Arial" w:hAnsi="Arial" w:cs="Arial"/>
          <w:b/>
          <w:sz w:val="20"/>
          <w:szCs w:val="20"/>
        </w:rPr>
        <w:t xml:space="preserve"> 18. 4.</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17.00</w:t>
      </w:r>
    </w:p>
    <w:p w:rsidR="00024082" w:rsidRDefault="00024082" w:rsidP="00024082">
      <w:pPr>
        <w:spacing w:after="0" w:line="240" w:lineRule="atLeast"/>
        <w:rPr>
          <w:rFonts w:ascii="Arial" w:hAnsi="Arial" w:cs="Arial"/>
          <w:b/>
          <w:sz w:val="20"/>
          <w:szCs w:val="20"/>
        </w:rPr>
      </w:pPr>
      <w:r>
        <w:rPr>
          <w:rFonts w:ascii="Arial" w:hAnsi="Arial" w:cs="Arial"/>
          <w:b/>
          <w:sz w:val="20"/>
          <w:szCs w:val="20"/>
        </w:rPr>
        <w:t>Smrtelné historky</w:t>
      </w:r>
    </w:p>
    <w:p w:rsidR="00024082" w:rsidRDefault="00024082" w:rsidP="00024082">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rPr>
      </w:pPr>
      <w:r w:rsidRPr="00024082">
        <w:rPr>
          <w:rFonts w:ascii="Arial" w:hAnsi="Arial" w:cs="Arial"/>
          <w:sz w:val="20"/>
        </w:rPr>
        <w:t xml:space="preserve">Trikový povídkový celovečerní film, který kombinuje hrané akce s 3D a 2D animací, vedenou loutkou a zadní projekcí. Skládá se ze tří příběhů </w:t>
      </w:r>
      <w:r w:rsidRPr="00024082">
        <w:rPr>
          <w:rStyle w:val="Siln"/>
          <w:rFonts w:ascii="Arial" w:hAnsi="Arial" w:cs="Arial"/>
          <w:sz w:val="20"/>
        </w:rPr>
        <w:t>Dědek Kaktusák, Maják, Velkej chlap</w:t>
      </w:r>
      <w:r w:rsidRPr="00024082">
        <w:rPr>
          <w:rFonts w:ascii="Arial" w:hAnsi="Arial" w:cs="Arial"/>
          <w:sz w:val="20"/>
        </w:rPr>
        <w:t xml:space="preserve"> a tří krátkých blackoutů</w:t>
      </w:r>
      <w:r w:rsidRPr="00024082">
        <w:rPr>
          <w:rStyle w:val="Siln"/>
          <w:rFonts w:ascii="Arial" w:hAnsi="Arial" w:cs="Arial"/>
          <w:sz w:val="20"/>
        </w:rPr>
        <w:t xml:space="preserve"> Na draka. </w:t>
      </w:r>
      <w:r w:rsidRPr="00024082">
        <w:rPr>
          <w:rFonts w:ascii="Arial" w:hAnsi="Arial" w:cs="Arial"/>
          <w:sz w:val="20"/>
        </w:rPr>
        <w:t>Každá část filmu je vyrobena jinou technologií a je jiného žánru. Dohromady ale spolu příběhy souvisejí jak obsahově, tak formálně. Ve všech povídkách si tvůrci hrají s dvojím měřítkem a s ústředními tématy hrdinství a smrti. Vždy se setkává něco velice malého s něčím velmi velkým (malinkatý rytíř s obřím drakem, mexický prastarý skřítek s člověkem, drobounký Profesor s kravami, dva gangsteři s Velkým Chlapem). A všechna tato setkání končí hrdinskou smrtí malé ústřední postavy. Každý příběh však na hrdinství a smrt nahlíží jinak.</w:t>
      </w:r>
    </w:p>
    <w:p w:rsidR="00DF1924" w:rsidRDefault="00024082" w:rsidP="00024082">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sz w:val="20"/>
        </w:rPr>
      </w:pPr>
      <w:r w:rsidRPr="00024082">
        <w:rPr>
          <w:rFonts w:ascii="Arial" w:hAnsi="Arial" w:cs="Arial"/>
          <w:b/>
          <w:sz w:val="20"/>
        </w:rPr>
        <w:t>ČR, trikový povídkový celovečerní film</w:t>
      </w:r>
      <w:r>
        <w:rPr>
          <w:rFonts w:ascii="Arial" w:hAnsi="Arial" w:cs="Arial"/>
          <w:b/>
          <w:sz w:val="20"/>
        </w:rPr>
        <w:t>, 2D, přístupný, 80 min., vstupné 100 Kč</w:t>
      </w:r>
    </w:p>
    <w:p w:rsidR="00024082" w:rsidRPr="009C78B2" w:rsidRDefault="00024082" w:rsidP="00024082">
      <w:pPr>
        <w:spacing w:after="0" w:line="240" w:lineRule="atLeast"/>
        <w:rPr>
          <w:rFonts w:ascii="Arial" w:hAnsi="Arial" w:cs="Arial"/>
          <w:b/>
          <w:bCs/>
          <w:color w:val="FF0000"/>
          <w:sz w:val="20"/>
          <w:szCs w:val="20"/>
          <w:lang w:eastAsia="cs-CZ"/>
        </w:rPr>
      </w:pPr>
    </w:p>
    <w:p w:rsidR="00024082" w:rsidRPr="009C78B2" w:rsidRDefault="00B042E2" w:rsidP="00024082">
      <w:pPr>
        <w:spacing w:after="0" w:line="240" w:lineRule="atLeast"/>
        <w:rPr>
          <w:rFonts w:ascii="Arial" w:hAnsi="Arial" w:cs="Arial"/>
          <w:b/>
          <w:bCs/>
          <w:color w:val="FF0000"/>
          <w:sz w:val="20"/>
          <w:szCs w:val="20"/>
        </w:rPr>
      </w:pPr>
      <w:r>
        <w:rPr>
          <w:rFonts w:ascii="Arial" w:hAnsi="Arial" w:cs="Arial"/>
          <w:noProof/>
          <w:color w:val="FF0000"/>
          <w:sz w:val="20"/>
          <w:szCs w:val="20"/>
          <w:lang w:eastAsia="cs-CZ"/>
        </w:rPr>
        <w:pict>
          <v:shape id="_x0000_s1126" type="#_x0000_t75" style="position:absolute;margin-left:-.35pt;margin-top:5.45pt;width:44.45pt;height:24.9pt;z-index:251821056;visibility:visible;mso-wrap-distance-left:0;mso-wrap-distance-right:0" filled="t">
            <v:imagedata r:id="rId8" o:title=""/>
            <w10:wrap type="square" side="largest"/>
          </v:shape>
        </w:pict>
      </w:r>
    </w:p>
    <w:p w:rsidR="00024082" w:rsidRPr="00D25583" w:rsidRDefault="00024082" w:rsidP="00024082">
      <w:pPr>
        <w:spacing w:after="0" w:line="240" w:lineRule="atLeast"/>
        <w:rPr>
          <w:rFonts w:ascii="Arial" w:hAnsi="Arial" w:cs="Arial"/>
          <w:b/>
          <w:bCs/>
          <w:sz w:val="20"/>
          <w:szCs w:val="20"/>
        </w:rPr>
      </w:pPr>
      <w:r w:rsidRPr="00D25583">
        <w:rPr>
          <w:rFonts w:ascii="Arial" w:hAnsi="Arial" w:cs="Arial"/>
          <w:b/>
          <w:bCs/>
          <w:sz w:val="20"/>
          <w:szCs w:val="20"/>
        </w:rPr>
        <w:t xml:space="preserve">Po </w:t>
      </w:r>
      <w:r>
        <w:rPr>
          <w:rFonts w:ascii="Arial" w:hAnsi="Arial" w:cs="Arial"/>
          <w:b/>
          <w:bCs/>
          <w:sz w:val="20"/>
          <w:szCs w:val="20"/>
        </w:rPr>
        <w:t>18. 4.</w:t>
      </w:r>
      <w:r>
        <w:rPr>
          <w:rFonts w:ascii="Arial" w:hAnsi="Arial" w:cs="Arial"/>
          <w:b/>
          <w:bCs/>
          <w:sz w:val="20"/>
          <w:szCs w:val="20"/>
        </w:rPr>
        <w:tab/>
      </w:r>
      <w:r>
        <w:rPr>
          <w:rFonts w:ascii="Arial" w:hAnsi="Arial" w:cs="Arial"/>
          <w:b/>
          <w:bCs/>
          <w:sz w:val="20"/>
          <w:szCs w:val="20"/>
        </w:rPr>
        <w:tab/>
      </w:r>
      <w:r w:rsidRPr="00D25583">
        <w:rPr>
          <w:rFonts w:ascii="Arial" w:hAnsi="Arial" w:cs="Arial"/>
          <w:b/>
          <w:bCs/>
          <w:sz w:val="20"/>
          <w:szCs w:val="20"/>
        </w:rPr>
        <w:tab/>
        <w:t>19.00</w:t>
      </w:r>
    </w:p>
    <w:p w:rsidR="00024082" w:rsidRPr="00D25583" w:rsidRDefault="00024082" w:rsidP="00024082">
      <w:pPr>
        <w:autoSpaceDE w:val="0"/>
        <w:autoSpaceDN w:val="0"/>
        <w:adjustRightInd w:val="0"/>
        <w:spacing w:after="0" w:line="240" w:lineRule="auto"/>
        <w:rPr>
          <w:rFonts w:ascii="Arial" w:hAnsi="Arial" w:cs="Arial"/>
          <w:b/>
          <w:sz w:val="20"/>
          <w:szCs w:val="20"/>
        </w:rPr>
      </w:pPr>
      <w:r>
        <w:rPr>
          <w:rFonts w:ascii="Arial" w:hAnsi="Arial" w:cs="Arial"/>
          <w:b/>
          <w:sz w:val="20"/>
          <w:szCs w:val="20"/>
        </w:rPr>
        <w:t>Grimsby</w:t>
      </w:r>
    </w:p>
    <w:p w:rsidR="00024082" w:rsidRPr="00024082" w:rsidRDefault="00024082" w:rsidP="00024082">
      <w:pPr>
        <w:autoSpaceDE w:val="0"/>
        <w:autoSpaceDN w:val="0"/>
        <w:adjustRightInd w:val="0"/>
        <w:spacing w:after="0" w:line="240" w:lineRule="auto"/>
        <w:rPr>
          <w:rStyle w:val="Siln"/>
          <w:rFonts w:ascii="Arial" w:hAnsi="Arial" w:cs="Arial"/>
          <w:b w:val="0"/>
          <w:sz w:val="20"/>
        </w:rPr>
      </w:pPr>
      <w:r w:rsidRPr="00024082">
        <w:rPr>
          <w:rStyle w:val="Siln"/>
          <w:rFonts w:ascii="Arial" w:hAnsi="Arial" w:cs="Arial"/>
          <w:b w:val="0"/>
          <w:sz w:val="20"/>
        </w:rPr>
        <w:t xml:space="preserve">Sacha Baron Cohen, tvůrce Borata, Bruna, Diktátora a Aliho G je zpátky v nejbláznivější komedii roku! Tentokrát jako nepříliš povedený bratr jednoho z nejlepších špiónů světa. Sympatický, avšak trochu přihlouplý fotbalový hooligan Nobby (Sacha Baron Cohen) se po letech setká se svým bratrem Sebastianem (Mark Strong), neúprosným MI6 agentem, aby společnými silami odvrátili globální teroristický útok a zároveň dokázali, že za každým velkým špiónem se skrývá nevydařený sourozenec. </w:t>
      </w:r>
    </w:p>
    <w:p w:rsidR="00024082" w:rsidRPr="00D25583" w:rsidRDefault="00024082" w:rsidP="00024082">
      <w:pPr>
        <w:autoSpaceDE w:val="0"/>
        <w:autoSpaceDN w:val="0"/>
        <w:adjustRightInd w:val="0"/>
        <w:spacing w:after="0" w:line="240" w:lineRule="auto"/>
        <w:rPr>
          <w:rFonts w:ascii="Arial" w:hAnsi="Arial" w:cs="Arial"/>
          <w:b/>
          <w:bCs/>
          <w:sz w:val="20"/>
          <w:szCs w:val="20"/>
          <w:lang w:eastAsia="cs-CZ"/>
        </w:rPr>
      </w:pPr>
      <w:r>
        <w:rPr>
          <w:rFonts w:ascii="Arial" w:hAnsi="Arial" w:cs="Arial"/>
          <w:b/>
          <w:bCs/>
          <w:sz w:val="20"/>
          <w:szCs w:val="20"/>
          <w:lang w:eastAsia="cs-CZ"/>
        </w:rPr>
        <w:t>USA, komedie, 2D, 2016, režie</w:t>
      </w:r>
      <w:r w:rsidRPr="00FC163C">
        <w:rPr>
          <w:rFonts w:ascii="Arial" w:hAnsi="Arial" w:cs="Arial"/>
          <w:b/>
          <w:bCs/>
          <w:sz w:val="20"/>
          <w:szCs w:val="20"/>
          <w:lang w:eastAsia="cs-CZ"/>
        </w:rPr>
        <w:t xml:space="preserve">: </w:t>
      </w:r>
      <w:r w:rsidRPr="00024082">
        <w:rPr>
          <w:rFonts w:ascii="Arial" w:hAnsi="Arial" w:cs="Arial"/>
          <w:b/>
          <w:sz w:val="20"/>
        </w:rPr>
        <w:t>L</w:t>
      </w:r>
      <w:r>
        <w:rPr>
          <w:rFonts w:ascii="Arial" w:hAnsi="Arial" w:cs="Arial"/>
          <w:b/>
          <w:sz w:val="20"/>
        </w:rPr>
        <w:t xml:space="preserve">. </w:t>
      </w:r>
      <w:r w:rsidRPr="00024082">
        <w:rPr>
          <w:rFonts w:ascii="Arial" w:hAnsi="Arial" w:cs="Arial"/>
          <w:b/>
          <w:sz w:val="20"/>
        </w:rPr>
        <w:t>Leterrier</w:t>
      </w:r>
      <w:r w:rsidRPr="00FC163C">
        <w:rPr>
          <w:rFonts w:ascii="Arial" w:hAnsi="Arial" w:cs="Arial"/>
          <w:b/>
          <w:bCs/>
          <w:sz w:val="20"/>
          <w:szCs w:val="20"/>
          <w:lang w:eastAsia="cs-CZ"/>
        </w:rPr>
        <w:t>,</w:t>
      </w:r>
      <w:r w:rsidRPr="00D25583">
        <w:rPr>
          <w:rFonts w:ascii="Arial" w:hAnsi="Arial" w:cs="Arial"/>
          <w:b/>
          <w:bCs/>
          <w:sz w:val="20"/>
          <w:szCs w:val="20"/>
          <w:lang w:eastAsia="cs-CZ"/>
        </w:rPr>
        <w:t xml:space="preserve"> </w:t>
      </w:r>
      <w:r>
        <w:rPr>
          <w:rFonts w:ascii="Arial" w:hAnsi="Arial" w:cs="Arial"/>
          <w:b/>
          <w:bCs/>
          <w:sz w:val="20"/>
          <w:szCs w:val="20"/>
          <w:lang w:eastAsia="cs-CZ"/>
        </w:rPr>
        <w:t xml:space="preserve">15+, titulky, </w:t>
      </w:r>
      <w:r w:rsidR="0084451D">
        <w:rPr>
          <w:rFonts w:ascii="Arial" w:hAnsi="Arial" w:cs="Arial"/>
          <w:b/>
          <w:bCs/>
          <w:sz w:val="20"/>
          <w:szCs w:val="20"/>
          <w:lang w:eastAsia="cs-CZ"/>
        </w:rPr>
        <w:t xml:space="preserve">82 min., </w:t>
      </w:r>
      <w:r w:rsidRPr="00D25583">
        <w:rPr>
          <w:rFonts w:ascii="Arial" w:hAnsi="Arial" w:cs="Arial"/>
          <w:b/>
          <w:bCs/>
          <w:sz w:val="20"/>
          <w:szCs w:val="20"/>
          <w:lang w:eastAsia="cs-CZ"/>
        </w:rPr>
        <w:t xml:space="preserve">vstupné </w:t>
      </w:r>
      <w:r>
        <w:rPr>
          <w:rFonts w:ascii="Arial" w:hAnsi="Arial" w:cs="Arial"/>
          <w:b/>
          <w:bCs/>
          <w:sz w:val="20"/>
          <w:szCs w:val="20"/>
          <w:lang w:eastAsia="cs-CZ"/>
        </w:rPr>
        <w:t>1</w:t>
      </w:r>
      <w:r w:rsidR="0084451D">
        <w:rPr>
          <w:rFonts w:ascii="Arial" w:hAnsi="Arial" w:cs="Arial"/>
          <w:b/>
          <w:bCs/>
          <w:sz w:val="20"/>
          <w:szCs w:val="20"/>
          <w:lang w:eastAsia="cs-CZ"/>
        </w:rPr>
        <w:t>0</w:t>
      </w:r>
      <w:r>
        <w:rPr>
          <w:rFonts w:ascii="Arial" w:hAnsi="Arial" w:cs="Arial"/>
          <w:b/>
          <w:bCs/>
          <w:sz w:val="20"/>
          <w:szCs w:val="20"/>
          <w:lang w:eastAsia="cs-CZ"/>
        </w:rPr>
        <w:t xml:space="preserve">0 </w:t>
      </w:r>
      <w:r w:rsidRPr="00D25583">
        <w:rPr>
          <w:rFonts w:ascii="Arial" w:hAnsi="Arial" w:cs="Arial"/>
          <w:b/>
          <w:bCs/>
          <w:sz w:val="20"/>
          <w:szCs w:val="20"/>
          <w:lang w:eastAsia="cs-CZ"/>
        </w:rPr>
        <w:t xml:space="preserve">Kč/ pro členy FK </w:t>
      </w:r>
      <w:r w:rsidR="0084451D">
        <w:rPr>
          <w:rFonts w:ascii="Arial" w:hAnsi="Arial" w:cs="Arial"/>
          <w:b/>
          <w:bCs/>
          <w:sz w:val="20"/>
          <w:szCs w:val="20"/>
          <w:lang w:eastAsia="cs-CZ"/>
        </w:rPr>
        <w:t>80</w:t>
      </w:r>
      <w:r>
        <w:rPr>
          <w:rFonts w:ascii="Arial" w:hAnsi="Arial" w:cs="Arial"/>
          <w:b/>
          <w:bCs/>
          <w:sz w:val="20"/>
          <w:szCs w:val="20"/>
          <w:lang w:eastAsia="cs-CZ"/>
        </w:rPr>
        <w:t xml:space="preserve"> </w:t>
      </w:r>
      <w:r w:rsidRPr="00D25583">
        <w:rPr>
          <w:rFonts w:ascii="Arial" w:hAnsi="Arial" w:cs="Arial"/>
          <w:b/>
          <w:bCs/>
          <w:sz w:val="20"/>
          <w:szCs w:val="20"/>
          <w:lang w:eastAsia="cs-CZ"/>
        </w:rPr>
        <w:t>Kč</w:t>
      </w:r>
    </w:p>
    <w:p w:rsidR="00024082" w:rsidRPr="00D25583" w:rsidRDefault="00024082" w:rsidP="00024082">
      <w:pPr>
        <w:autoSpaceDE w:val="0"/>
        <w:autoSpaceDN w:val="0"/>
        <w:adjustRightInd w:val="0"/>
        <w:spacing w:after="0" w:line="240" w:lineRule="auto"/>
        <w:rPr>
          <w:rFonts w:ascii="Arial" w:hAnsi="Arial" w:cs="Arial"/>
          <w:b/>
          <w:bCs/>
          <w:sz w:val="20"/>
          <w:szCs w:val="20"/>
          <w:lang w:eastAsia="cs-CZ"/>
        </w:rPr>
      </w:pPr>
      <w:r w:rsidRPr="00D25583">
        <w:rPr>
          <w:rFonts w:ascii="Arial" w:hAnsi="Arial" w:cs="Arial"/>
          <w:b/>
          <w:bCs/>
          <w:sz w:val="20"/>
          <w:szCs w:val="20"/>
          <w:lang w:eastAsia="cs-CZ"/>
        </w:rPr>
        <w:t>Filmový klub</w:t>
      </w:r>
    </w:p>
    <w:p w:rsidR="00024082" w:rsidRDefault="00024082" w:rsidP="00024082">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b/>
          <w:sz w:val="20"/>
        </w:rPr>
      </w:pPr>
    </w:p>
    <w:p w:rsidR="0084451D" w:rsidRDefault="0084451D" w:rsidP="00024082">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b/>
          <w:sz w:val="20"/>
        </w:rPr>
      </w:pPr>
      <w:r>
        <w:rPr>
          <w:rFonts w:ascii="Arial" w:hAnsi="Arial" w:cs="Arial"/>
          <w:b/>
          <w:sz w:val="20"/>
        </w:rPr>
        <w:t>Út 19. 4.</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17.00</w:t>
      </w:r>
    </w:p>
    <w:p w:rsidR="0084451D" w:rsidRDefault="00B042E2" w:rsidP="0084451D">
      <w:pPr>
        <w:autoSpaceDE w:val="0"/>
        <w:autoSpaceDN w:val="0"/>
        <w:adjustRightInd w:val="0"/>
        <w:spacing w:after="0" w:line="240" w:lineRule="auto"/>
        <w:rPr>
          <w:rFonts w:ascii="Arial" w:hAnsi="Arial" w:cs="Arial"/>
          <w:b/>
          <w:bCs/>
          <w:sz w:val="20"/>
          <w:szCs w:val="20"/>
          <w:lang w:eastAsia="cs-CZ"/>
        </w:rPr>
      </w:pPr>
      <w:r>
        <w:rPr>
          <w:rFonts w:ascii="Arial" w:hAnsi="Arial" w:cs="Arial"/>
          <w:b/>
          <w:bCs/>
          <w:sz w:val="20"/>
          <w:szCs w:val="20"/>
          <w:lang w:eastAsia="cs-CZ"/>
        </w:rPr>
        <w:t>Příběh les</w:t>
      </w:r>
      <w:r w:rsidR="0084451D">
        <w:rPr>
          <w:rFonts w:ascii="Arial" w:hAnsi="Arial" w:cs="Arial"/>
          <w:b/>
          <w:bCs/>
          <w:sz w:val="20"/>
          <w:szCs w:val="20"/>
          <w:lang w:eastAsia="cs-CZ"/>
        </w:rPr>
        <w:t>a</w:t>
      </w:r>
    </w:p>
    <w:p w:rsidR="0084451D" w:rsidRPr="002D4ABA" w:rsidRDefault="0084451D" w:rsidP="0084451D">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eastAsia="Lucida Grande" w:hAnsi="Arial" w:cs="Arial"/>
          <w:szCs w:val="22"/>
        </w:rPr>
      </w:pPr>
      <w:r w:rsidRPr="002D4ABA">
        <w:rPr>
          <w:rFonts w:ascii="Arial" w:eastAsia="Lucida Grande" w:hAnsi="Arial" w:cs="Arial"/>
          <w:szCs w:val="22"/>
        </w:rPr>
        <w:t>Po úchvatných dokumentech Mikrokosmos, Ptačí svět a Oceány přicházejí Jacques Perrin a Jacques Cluzaud s Příběhem lesa. Ne tropického pralesa s exotickou zvěří, ale toho nám dobře známého lesa, který máme za humny a který pulsuje překvapivě bohatým životem. Tou nejmodernější technikou natáčeli tvůrci čtyři roky na desítkách lokací po celé Evropě, dokonce žili v lese se sledovanými divokými zvířaty. Jen díky unikátním metodám natáčení dokážou autenticky převyprávět příběh lesa od doby ledové až po současnost a zachytit vzrušující koloběh života v něm, který ohromí dospělé a i dětské diváky.</w:t>
      </w:r>
    </w:p>
    <w:p w:rsidR="0084451D" w:rsidRDefault="0084451D" w:rsidP="0084451D">
      <w:pPr>
        <w:spacing w:after="0" w:line="240" w:lineRule="atLeast"/>
        <w:rPr>
          <w:rFonts w:ascii="Arial" w:hAnsi="Arial" w:cs="Arial"/>
          <w:b/>
          <w:sz w:val="20"/>
          <w:szCs w:val="20"/>
        </w:rPr>
      </w:pPr>
      <w:r w:rsidRPr="002D4ABA">
        <w:rPr>
          <w:rFonts w:ascii="Arial" w:hAnsi="Arial" w:cs="Arial"/>
          <w:b/>
          <w:sz w:val="20"/>
          <w:szCs w:val="20"/>
        </w:rPr>
        <w:t>Francie, dokument</w:t>
      </w:r>
      <w:r>
        <w:rPr>
          <w:rFonts w:ascii="Arial" w:hAnsi="Arial" w:cs="Arial"/>
          <w:b/>
          <w:sz w:val="20"/>
          <w:szCs w:val="20"/>
        </w:rPr>
        <w:t>, 2D, přístupný, dabing, 97 min., vstupné</w:t>
      </w:r>
      <w:r w:rsidR="003B2689">
        <w:rPr>
          <w:rFonts w:ascii="Arial" w:hAnsi="Arial" w:cs="Arial"/>
          <w:b/>
          <w:sz w:val="20"/>
          <w:szCs w:val="20"/>
        </w:rPr>
        <w:t xml:space="preserve"> 80</w:t>
      </w:r>
      <w:r>
        <w:rPr>
          <w:rFonts w:ascii="Arial" w:hAnsi="Arial" w:cs="Arial"/>
          <w:b/>
          <w:sz w:val="20"/>
          <w:szCs w:val="20"/>
        </w:rPr>
        <w:t xml:space="preserve"> Kč</w:t>
      </w:r>
    </w:p>
    <w:p w:rsidR="00AF443C" w:rsidRDefault="00AF443C" w:rsidP="00AF443C">
      <w:pPr>
        <w:spacing w:after="0" w:line="240" w:lineRule="atLeast"/>
        <w:rPr>
          <w:rFonts w:ascii="Arial" w:hAnsi="Arial" w:cs="Arial"/>
          <w:b/>
          <w:sz w:val="20"/>
          <w:szCs w:val="20"/>
        </w:rPr>
      </w:pPr>
      <w:r>
        <w:rPr>
          <w:rFonts w:ascii="Arial" w:hAnsi="Arial" w:cs="Arial"/>
          <w:b/>
          <w:sz w:val="20"/>
          <w:szCs w:val="20"/>
        </w:rPr>
        <w:t>Premiéra</w:t>
      </w:r>
    </w:p>
    <w:p w:rsidR="0084451D" w:rsidRDefault="0084451D" w:rsidP="0084451D">
      <w:pPr>
        <w:spacing w:after="0" w:line="240" w:lineRule="atLeast"/>
        <w:rPr>
          <w:rFonts w:ascii="Arial" w:hAnsi="Arial" w:cs="Arial"/>
          <w:b/>
          <w:sz w:val="20"/>
          <w:szCs w:val="20"/>
        </w:rPr>
      </w:pPr>
      <w:r>
        <w:rPr>
          <w:rFonts w:ascii="Arial" w:hAnsi="Arial" w:cs="Arial"/>
          <w:b/>
          <w:sz w:val="20"/>
          <w:szCs w:val="20"/>
        </w:rPr>
        <w:t>Rodinný</w:t>
      </w:r>
    </w:p>
    <w:p w:rsidR="0084451D" w:rsidRDefault="0084451D" w:rsidP="00024082">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b/>
          <w:sz w:val="20"/>
        </w:rPr>
      </w:pPr>
    </w:p>
    <w:p w:rsidR="0084451D" w:rsidRDefault="0084451D" w:rsidP="0084451D">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sz w:val="20"/>
        </w:rPr>
      </w:pPr>
      <w:r>
        <w:rPr>
          <w:rFonts w:ascii="Arial" w:hAnsi="Arial" w:cs="Arial"/>
          <w:b/>
          <w:sz w:val="20"/>
        </w:rPr>
        <w:t>St 20. 4.</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10.00</w:t>
      </w:r>
    </w:p>
    <w:p w:rsidR="0084451D" w:rsidRDefault="0084451D" w:rsidP="003B2689">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hAnsi="Arial" w:cs="Arial"/>
          <w:b/>
          <w:sz w:val="20"/>
        </w:rPr>
      </w:pPr>
      <w:r>
        <w:rPr>
          <w:rFonts w:ascii="Arial" w:hAnsi="Arial" w:cs="Arial"/>
          <w:b/>
          <w:sz w:val="20"/>
        </w:rPr>
        <w:t>Padesátka</w:t>
      </w:r>
    </w:p>
    <w:p w:rsidR="0084451D" w:rsidRDefault="0084451D" w:rsidP="0084451D">
      <w:pPr>
        <w:spacing w:after="0" w:line="240" w:lineRule="atLeast"/>
        <w:rPr>
          <w:rFonts w:ascii="Arial" w:hAnsi="Arial" w:cs="Arial"/>
          <w:sz w:val="20"/>
        </w:rPr>
      </w:pPr>
      <w:r w:rsidRPr="00891294">
        <w:rPr>
          <w:rFonts w:ascii="Arial" w:hAnsi="Arial" w:cs="Arial"/>
          <w:sz w:val="20"/>
        </w:rPr>
        <w:t xml:space="preserve">Komedie </w:t>
      </w:r>
      <w:r>
        <w:rPr>
          <w:rFonts w:ascii="Arial" w:hAnsi="Arial" w:cs="Arial"/>
          <w:sz w:val="20"/>
        </w:rPr>
        <w:t xml:space="preserve">Vojty Kotka, </w:t>
      </w:r>
      <w:r w:rsidRPr="00891294">
        <w:rPr>
          <w:rFonts w:ascii="Arial" w:hAnsi="Arial" w:cs="Arial"/>
          <w:sz w:val="20"/>
        </w:rPr>
        <w:t>podle scénáře Petra Kolečka se odehrává v zimě na horách a její děj se točí okolo lidí ze zasněžených hřebenů, běžkařského závodu Tříkrálová padesátka a muže, který se rozhodl poznat svého otce</w:t>
      </w:r>
      <w:r>
        <w:rPr>
          <w:rFonts w:ascii="Arial" w:hAnsi="Arial" w:cs="Arial"/>
          <w:sz w:val="20"/>
        </w:rPr>
        <w:t>.</w:t>
      </w:r>
    </w:p>
    <w:p w:rsidR="0084451D" w:rsidRDefault="0084451D" w:rsidP="0084451D">
      <w:pPr>
        <w:spacing w:after="0" w:line="240" w:lineRule="atLeast"/>
        <w:rPr>
          <w:rFonts w:ascii="Arial" w:hAnsi="Arial" w:cs="Arial"/>
          <w:b/>
          <w:sz w:val="20"/>
        </w:rPr>
      </w:pPr>
      <w:r w:rsidRPr="00891294">
        <w:rPr>
          <w:rFonts w:ascii="Arial" w:hAnsi="Arial" w:cs="Arial"/>
          <w:b/>
          <w:sz w:val="20"/>
        </w:rPr>
        <w:t xml:space="preserve">ČR, komedie, 2D, 12+, </w:t>
      </w:r>
      <w:r>
        <w:rPr>
          <w:rFonts w:ascii="Arial" w:hAnsi="Arial" w:cs="Arial"/>
          <w:b/>
          <w:sz w:val="20"/>
        </w:rPr>
        <w:t xml:space="preserve">97 min., </w:t>
      </w:r>
      <w:r w:rsidRPr="00891294">
        <w:rPr>
          <w:rFonts w:ascii="Arial" w:hAnsi="Arial" w:cs="Arial"/>
          <w:b/>
          <w:sz w:val="20"/>
        </w:rPr>
        <w:t xml:space="preserve">vstupné </w:t>
      </w:r>
      <w:r>
        <w:rPr>
          <w:rFonts w:ascii="Arial" w:hAnsi="Arial" w:cs="Arial"/>
          <w:b/>
          <w:sz w:val="20"/>
        </w:rPr>
        <w:t xml:space="preserve">60 </w:t>
      </w:r>
      <w:r w:rsidRPr="00891294">
        <w:rPr>
          <w:rFonts w:ascii="Arial" w:hAnsi="Arial" w:cs="Arial"/>
          <w:b/>
          <w:sz w:val="20"/>
        </w:rPr>
        <w:t>Kč</w:t>
      </w:r>
    </w:p>
    <w:p w:rsidR="0084451D" w:rsidRDefault="0084451D" w:rsidP="0084451D">
      <w:pPr>
        <w:spacing w:after="0" w:line="240" w:lineRule="atLeast"/>
        <w:rPr>
          <w:rFonts w:ascii="Arial" w:hAnsi="Arial" w:cs="Arial"/>
          <w:b/>
          <w:sz w:val="20"/>
        </w:rPr>
      </w:pPr>
      <w:r>
        <w:rPr>
          <w:rFonts w:ascii="Arial" w:hAnsi="Arial" w:cs="Arial"/>
          <w:b/>
          <w:sz w:val="20"/>
        </w:rPr>
        <w:t>Pro seniory</w:t>
      </w:r>
    </w:p>
    <w:p w:rsidR="0084451D" w:rsidRDefault="0084451D" w:rsidP="0084451D">
      <w:pPr>
        <w:spacing w:after="0" w:line="240" w:lineRule="atLeast"/>
        <w:rPr>
          <w:rFonts w:ascii="Arial" w:hAnsi="Arial" w:cs="Arial"/>
          <w:b/>
          <w:sz w:val="20"/>
        </w:rPr>
      </w:pPr>
    </w:p>
    <w:p w:rsidR="0084451D" w:rsidRDefault="0084451D" w:rsidP="0084451D">
      <w:pPr>
        <w:spacing w:after="0" w:line="240" w:lineRule="atLeast"/>
        <w:rPr>
          <w:rFonts w:ascii="Arial" w:hAnsi="Arial" w:cs="Arial"/>
          <w:b/>
          <w:sz w:val="20"/>
        </w:rPr>
      </w:pPr>
      <w:r>
        <w:rPr>
          <w:rFonts w:ascii="Arial" w:hAnsi="Arial" w:cs="Arial"/>
          <w:b/>
          <w:sz w:val="20"/>
        </w:rPr>
        <w:t>Pá 22. – So 23. 4.</w:t>
      </w:r>
      <w:r>
        <w:rPr>
          <w:rFonts w:ascii="Arial" w:hAnsi="Arial" w:cs="Arial"/>
          <w:b/>
          <w:sz w:val="20"/>
        </w:rPr>
        <w:tab/>
      </w:r>
      <w:r>
        <w:rPr>
          <w:rFonts w:ascii="Arial" w:hAnsi="Arial" w:cs="Arial"/>
          <w:b/>
          <w:sz w:val="20"/>
        </w:rPr>
        <w:tab/>
      </w:r>
      <w:r>
        <w:rPr>
          <w:rFonts w:ascii="Arial" w:hAnsi="Arial" w:cs="Arial"/>
          <w:b/>
          <w:sz w:val="20"/>
        </w:rPr>
        <w:tab/>
        <w:t>17.00</w:t>
      </w:r>
    </w:p>
    <w:p w:rsidR="0084451D" w:rsidRDefault="0084451D" w:rsidP="0084451D">
      <w:pPr>
        <w:spacing w:after="0" w:line="240" w:lineRule="atLeast"/>
        <w:rPr>
          <w:rFonts w:ascii="Arial" w:hAnsi="Arial" w:cs="Arial"/>
          <w:b/>
          <w:sz w:val="20"/>
        </w:rPr>
      </w:pPr>
      <w:r>
        <w:rPr>
          <w:rFonts w:ascii="Arial" w:hAnsi="Arial" w:cs="Arial"/>
          <w:b/>
          <w:sz w:val="20"/>
        </w:rPr>
        <w:t>Kniha džunglí</w:t>
      </w:r>
    </w:p>
    <w:p w:rsidR="0084451D" w:rsidRDefault="0084451D" w:rsidP="0084451D">
      <w:pPr>
        <w:spacing w:after="0" w:line="240" w:lineRule="atLeast"/>
        <w:rPr>
          <w:rFonts w:ascii="Arial" w:hAnsi="Arial" w:cs="Arial"/>
          <w:sz w:val="20"/>
        </w:rPr>
      </w:pPr>
      <w:r w:rsidRPr="0084451D">
        <w:rPr>
          <w:rFonts w:ascii="Arial" w:hAnsi="Arial" w:cs="Arial"/>
          <w:sz w:val="20"/>
        </w:rPr>
        <w:t xml:space="preserve">Hraný celovečerní velkofilm podle překrásných povídek Rudyarda Kiplinga inspirovaný klasickým animovaným stejnojmenným snímkem od studia Disney. Jeho hrdinou je chlapec Mauglí (nováček Neel Sethi), lidské mládě vychované v džungli vlčí smečkou. </w:t>
      </w:r>
      <w:r w:rsidRPr="0084451D">
        <w:rPr>
          <w:rStyle w:val="Zdraznn"/>
          <w:rFonts w:ascii="Arial" w:hAnsi="Arial" w:cs="Arial"/>
          <w:sz w:val="20"/>
        </w:rPr>
        <w:t>Kniha džunglí</w:t>
      </w:r>
      <w:r w:rsidRPr="0084451D">
        <w:rPr>
          <w:rFonts w:ascii="Arial" w:hAnsi="Arial" w:cs="Arial"/>
          <w:sz w:val="20"/>
        </w:rPr>
        <w:t> v sobě přirozeně snoubí výkony herců s fotorealistickou počítačovou animací zvířat a prostředí. Diváci se ocitnou v moderně generovaném příběhu zasazeném do okouzlujícího a životem překypujícího prostředí džungle.</w:t>
      </w:r>
    </w:p>
    <w:p w:rsidR="0084451D" w:rsidRDefault="0084451D" w:rsidP="0084451D">
      <w:pPr>
        <w:spacing w:after="0" w:line="240" w:lineRule="atLeast"/>
        <w:rPr>
          <w:rFonts w:ascii="Arial" w:hAnsi="Arial" w:cs="Arial"/>
          <w:b/>
          <w:sz w:val="20"/>
        </w:rPr>
      </w:pPr>
      <w:r>
        <w:rPr>
          <w:rFonts w:ascii="Arial" w:hAnsi="Arial" w:cs="Arial"/>
          <w:b/>
          <w:sz w:val="20"/>
        </w:rPr>
        <w:t xml:space="preserve">USA, dobrodružný / fantasy, 2D, přístupný, dabing, vstupné </w:t>
      </w:r>
      <w:r w:rsidR="004A18B5">
        <w:rPr>
          <w:rFonts w:ascii="Arial" w:hAnsi="Arial" w:cs="Arial"/>
          <w:b/>
          <w:sz w:val="20"/>
        </w:rPr>
        <w:t>120</w:t>
      </w:r>
      <w:r>
        <w:rPr>
          <w:rFonts w:ascii="Arial" w:hAnsi="Arial" w:cs="Arial"/>
          <w:b/>
          <w:sz w:val="20"/>
        </w:rPr>
        <w:t xml:space="preserve"> Kč</w:t>
      </w:r>
    </w:p>
    <w:p w:rsidR="0084451D" w:rsidRDefault="0084451D" w:rsidP="0084451D">
      <w:pPr>
        <w:spacing w:after="0" w:line="240" w:lineRule="atLeast"/>
        <w:rPr>
          <w:rFonts w:ascii="Arial" w:hAnsi="Arial" w:cs="Arial"/>
          <w:b/>
          <w:sz w:val="20"/>
        </w:rPr>
      </w:pPr>
      <w:r>
        <w:rPr>
          <w:rFonts w:ascii="Arial" w:hAnsi="Arial" w:cs="Arial"/>
          <w:b/>
          <w:sz w:val="20"/>
        </w:rPr>
        <w:t>Premiéra</w:t>
      </w:r>
    </w:p>
    <w:p w:rsidR="0084451D" w:rsidRDefault="0084451D" w:rsidP="0084451D">
      <w:pPr>
        <w:spacing w:after="0" w:line="240" w:lineRule="atLeast"/>
        <w:rPr>
          <w:rFonts w:ascii="Arial" w:hAnsi="Arial" w:cs="Arial"/>
          <w:b/>
          <w:sz w:val="20"/>
        </w:rPr>
      </w:pPr>
    </w:p>
    <w:p w:rsidR="0084451D" w:rsidRDefault="0084451D" w:rsidP="0084451D">
      <w:pPr>
        <w:spacing w:after="0" w:line="240" w:lineRule="atLeast"/>
        <w:rPr>
          <w:rFonts w:ascii="Arial" w:hAnsi="Arial" w:cs="Arial"/>
          <w:b/>
          <w:sz w:val="20"/>
        </w:rPr>
      </w:pPr>
      <w:r>
        <w:rPr>
          <w:rFonts w:ascii="Arial" w:hAnsi="Arial" w:cs="Arial"/>
          <w:b/>
          <w:sz w:val="20"/>
        </w:rPr>
        <w:t>Pá 22. – So 23. 4.</w:t>
      </w:r>
      <w:r>
        <w:rPr>
          <w:rFonts w:ascii="Arial" w:hAnsi="Arial" w:cs="Arial"/>
          <w:b/>
          <w:sz w:val="20"/>
        </w:rPr>
        <w:tab/>
      </w:r>
      <w:r>
        <w:rPr>
          <w:rFonts w:ascii="Arial" w:hAnsi="Arial" w:cs="Arial"/>
          <w:b/>
          <w:sz w:val="20"/>
        </w:rPr>
        <w:tab/>
      </w:r>
      <w:r>
        <w:rPr>
          <w:rFonts w:ascii="Arial" w:hAnsi="Arial" w:cs="Arial"/>
          <w:b/>
          <w:sz w:val="20"/>
        </w:rPr>
        <w:tab/>
        <w:t>19.00</w:t>
      </w:r>
    </w:p>
    <w:p w:rsidR="0084451D" w:rsidRDefault="0084451D" w:rsidP="0084451D">
      <w:pPr>
        <w:spacing w:after="0" w:line="240" w:lineRule="atLeast"/>
        <w:rPr>
          <w:rFonts w:ascii="Arial" w:hAnsi="Arial" w:cs="Arial"/>
          <w:b/>
          <w:sz w:val="20"/>
        </w:rPr>
      </w:pPr>
      <w:r>
        <w:rPr>
          <w:rFonts w:ascii="Arial" w:hAnsi="Arial" w:cs="Arial"/>
          <w:b/>
          <w:sz w:val="20"/>
        </w:rPr>
        <w:t>Lovec: Zimní válka</w:t>
      </w:r>
    </w:p>
    <w:p w:rsidR="0084451D" w:rsidRDefault="0084451D" w:rsidP="0084451D">
      <w:pPr>
        <w:spacing w:after="0" w:line="240" w:lineRule="atLeast"/>
        <w:rPr>
          <w:rFonts w:ascii="Arial" w:hAnsi="Arial" w:cs="Arial"/>
          <w:sz w:val="20"/>
        </w:rPr>
      </w:pPr>
      <w:r w:rsidRPr="0084451D">
        <w:rPr>
          <w:rFonts w:ascii="Arial" w:hAnsi="Arial" w:cs="Arial"/>
          <w:sz w:val="20"/>
        </w:rPr>
        <w:t>Volné „předkračování“ filmu Sněhurka a lovec, ve kterém se z malého chlapce stane silný válečník, který se bude potýkat nejen se zlou královnou Ravennou, ale i s její mladší sestrou.</w:t>
      </w:r>
    </w:p>
    <w:p w:rsidR="0084451D" w:rsidRDefault="0084451D" w:rsidP="0084451D">
      <w:pPr>
        <w:spacing w:after="0" w:line="240" w:lineRule="atLeast"/>
        <w:rPr>
          <w:rFonts w:ascii="Arial" w:hAnsi="Arial" w:cs="Arial"/>
          <w:b/>
          <w:sz w:val="20"/>
        </w:rPr>
      </w:pPr>
      <w:r>
        <w:rPr>
          <w:rFonts w:ascii="Arial" w:hAnsi="Arial" w:cs="Arial"/>
          <w:b/>
          <w:sz w:val="20"/>
        </w:rPr>
        <w:t xml:space="preserve">USA, dobrodružný / fantasy, 2D, </w:t>
      </w:r>
      <w:r w:rsidR="00D5061A">
        <w:rPr>
          <w:rFonts w:ascii="Arial" w:hAnsi="Arial" w:cs="Arial"/>
          <w:b/>
          <w:sz w:val="20"/>
        </w:rPr>
        <w:t>dabing, vstupné 120 Kč</w:t>
      </w:r>
    </w:p>
    <w:p w:rsidR="00D5061A" w:rsidRDefault="00D5061A" w:rsidP="0084451D">
      <w:pPr>
        <w:spacing w:after="0" w:line="240" w:lineRule="atLeast"/>
        <w:rPr>
          <w:rFonts w:ascii="Arial" w:hAnsi="Arial" w:cs="Arial"/>
          <w:b/>
          <w:sz w:val="20"/>
        </w:rPr>
      </w:pPr>
      <w:r>
        <w:rPr>
          <w:rFonts w:ascii="Arial" w:hAnsi="Arial" w:cs="Arial"/>
          <w:b/>
          <w:sz w:val="20"/>
        </w:rPr>
        <w:t>Premiéra</w:t>
      </w:r>
    </w:p>
    <w:p w:rsidR="00D5061A" w:rsidRDefault="00D5061A" w:rsidP="0084451D">
      <w:pPr>
        <w:spacing w:after="0" w:line="240" w:lineRule="atLeast"/>
        <w:rPr>
          <w:rFonts w:ascii="Arial" w:hAnsi="Arial" w:cs="Arial"/>
          <w:b/>
          <w:sz w:val="20"/>
        </w:rPr>
      </w:pPr>
    </w:p>
    <w:p w:rsidR="00D5061A" w:rsidRDefault="00D5061A" w:rsidP="0084451D">
      <w:pPr>
        <w:spacing w:after="0" w:line="240" w:lineRule="atLeast"/>
        <w:rPr>
          <w:rFonts w:ascii="Arial" w:hAnsi="Arial" w:cs="Arial"/>
          <w:b/>
          <w:sz w:val="20"/>
        </w:rPr>
      </w:pPr>
      <w:r>
        <w:rPr>
          <w:rFonts w:ascii="Arial" w:hAnsi="Arial" w:cs="Arial"/>
          <w:b/>
          <w:sz w:val="20"/>
        </w:rPr>
        <w:t>So 23. 4.</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15.00</w:t>
      </w:r>
    </w:p>
    <w:p w:rsidR="00D5061A" w:rsidRDefault="00D5061A" w:rsidP="00D5061A">
      <w:pPr>
        <w:spacing w:after="0" w:line="240" w:lineRule="atLeast"/>
        <w:rPr>
          <w:rFonts w:ascii="Arial" w:hAnsi="Arial" w:cs="Arial"/>
          <w:b/>
          <w:sz w:val="20"/>
        </w:rPr>
      </w:pPr>
      <w:r>
        <w:rPr>
          <w:rFonts w:ascii="Arial" w:hAnsi="Arial" w:cs="Arial"/>
          <w:b/>
          <w:sz w:val="20"/>
        </w:rPr>
        <w:t>Žabák Ribit</w:t>
      </w:r>
    </w:p>
    <w:p w:rsidR="00D5061A" w:rsidRPr="00D5061A" w:rsidRDefault="00D5061A" w:rsidP="00D5061A">
      <w:pPr>
        <w:spacing w:after="0" w:line="240" w:lineRule="atLeast"/>
        <w:rPr>
          <w:rFonts w:ascii="Arial" w:hAnsi="Arial" w:cs="Arial"/>
          <w:sz w:val="20"/>
        </w:rPr>
      </w:pPr>
      <w:r w:rsidRPr="00D5061A">
        <w:rPr>
          <w:rFonts w:ascii="Arial" w:hAnsi="Arial" w:cs="Arial"/>
          <w:sz w:val="20"/>
        </w:rPr>
        <w:t>Fantastická cesta někdy začíná jedním malým skokem… Co se stane, když žabák nesnáší vodu a už vůbec nemá rád poskakování po lese? Pak tu máme pořádně zmateného obojživelníka s krizí identity. A přesně takový je žabák jménem Ribit.</w:t>
      </w:r>
    </w:p>
    <w:p w:rsidR="00D5061A" w:rsidRPr="00D5061A" w:rsidRDefault="00D5061A" w:rsidP="0084451D">
      <w:pPr>
        <w:spacing w:after="0" w:line="240" w:lineRule="atLeast"/>
        <w:rPr>
          <w:rFonts w:ascii="Arial" w:hAnsi="Arial" w:cs="Arial"/>
          <w:b/>
          <w:sz w:val="18"/>
        </w:rPr>
      </w:pPr>
      <w:r w:rsidRPr="00D5061A">
        <w:rPr>
          <w:rFonts w:ascii="Arial" w:hAnsi="Arial" w:cs="Arial"/>
          <w:b/>
          <w:sz w:val="20"/>
        </w:rPr>
        <w:t>USA / Malajsie, animovaný, 2D, přístupný, dabing, 88 min., vstupné 70 Kč</w:t>
      </w:r>
    </w:p>
    <w:p w:rsidR="00D5061A" w:rsidRDefault="00D5061A" w:rsidP="0084451D">
      <w:pPr>
        <w:spacing w:after="0" w:line="240" w:lineRule="atLeast"/>
        <w:rPr>
          <w:rFonts w:ascii="Arial" w:hAnsi="Arial" w:cs="Arial"/>
          <w:b/>
          <w:sz w:val="20"/>
        </w:rPr>
      </w:pPr>
      <w:r>
        <w:rPr>
          <w:rFonts w:ascii="Arial" w:hAnsi="Arial" w:cs="Arial"/>
          <w:b/>
          <w:sz w:val="20"/>
        </w:rPr>
        <w:t>Bijásek</w:t>
      </w:r>
    </w:p>
    <w:p w:rsidR="00D5061A" w:rsidRPr="0084451D" w:rsidRDefault="00D5061A" w:rsidP="0084451D">
      <w:pPr>
        <w:spacing w:after="0" w:line="240" w:lineRule="atLeast"/>
        <w:rPr>
          <w:rFonts w:ascii="Arial" w:hAnsi="Arial" w:cs="Arial"/>
          <w:b/>
          <w:sz w:val="16"/>
        </w:rPr>
      </w:pPr>
      <w:r>
        <w:rPr>
          <w:rFonts w:ascii="Arial" w:hAnsi="Arial" w:cs="Arial"/>
          <w:b/>
          <w:sz w:val="20"/>
        </w:rPr>
        <w:t>Pro děti</w:t>
      </w:r>
    </w:p>
    <w:p w:rsidR="00D5061A" w:rsidRDefault="00D5061A" w:rsidP="00D5061A">
      <w:pPr>
        <w:spacing w:after="0" w:line="240" w:lineRule="atLeast"/>
        <w:rPr>
          <w:rFonts w:ascii="Arial" w:hAnsi="Arial" w:cs="Arial"/>
          <w:b/>
          <w:sz w:val="20"/>
        </w:rPr>
      </w:pPr>
    </w:p>
    <w:p w:rsidR="00D5061A" w:rsidRDefault="00D5061A" w:rsidP="00D5061A">
      <w:pPr>
        <w:spacing w:after="0" w:line="240" w:lineRule="atLeast"/>
        <w:rPr>
          <w:rFonts w:ascii="Arial" w:hAnsi="Arial" w:cs="Arial"/>
          <w:b/>
          <w:sz w:val="20"/>
        </w:rPr>
      </w:pPr>
      <w:r>
        <w:rPr>
          <w:rFonts w:ascii="Arial" w:hAnsi="Arial" w:cs="Arial"/>
          <w:b/>
          <w:sz w:val="20"/>
        </w:rPr>
        <w:t>Po 25. a St 27. 4.</w:t>
      </w:r>
      <w:r>
        <w:rPr>
          <w:rFonts w:ascii="Arial" w:hAnsi="Arial" w:cs="Arial"/>
          <w:b/>
          <w:sz w:val="20"/>
        </w:rPr>
        <w:tab/>
      </w:r>
      <w:r>
        <w:rPr>
          <w:rFonts w:ascii="Arial" w:hAnsi="Arial" w:cs="Arial"/>
          <w:b/>
          <w:sz w:val="20"/>
        </w:rPr>
        <w:tab/>
      </w:r>
      <w:r>
        <w:rPr>
          <w:rFonts w:ascii="Arial" w:hAnsi="Arial" w:cs="Arial"/>
          <w:b/>
          <w:sz w:val="20"/>
        </w:rPr>
        <w:tab/>
        <w:t>17.00</w:t>
      </w:r>
    </w:p>
    <w:p w:rsidR="00D5061A" w:rsidRDefault="00D5061A" w:rsidP="00D5061A">
      <w:pPr>
        <w:spacing w:after="0" w:line="240" w:lineRule="atLeast"/>
        <w:rPr>
          <w:rFonts w:ascii="Arial" w:hAnsi="Arial" w:cs="Arial"/>
          <w:b/>
          <w:sz w:val="20"/>
        </w:rPr>
      </w:pPr>
      <w:r>
        <w:rPr>
          <w:rFonts w:ascii="Arial" w:hAnsi="Arial" w:cs="Arial"/>
          <w:b/>
          <w:sz w:val="20"/>
        </w:rPr>
        <w:t>Kniha džunglí</w:t>
      </w:r>
    </w:p>
    <w:p w:rsidR="00D5061A" w:rsidRDefault="00D5061A" w:rsidP="00D5061A">
      <w:pPr>
        <w:spacing w:after="0" w:line="240" w:lineRule="atLeast"/>
        <w:rPr>
          <w:rFonts w:ascii="Arial" w:hAnsi="Arial" w:cs="Arial"/>
          <w:sz w:val="20"/>
        </w:rPr>
      </w:pPr>
      <w:r w:rsidRPr="0084451D">
        <w:rPr>
          <w:rFonts w:ascii="Arial" w:hAnsi="Arial" w:cs="Arial"/>
          <w:sz w:val="20"/>
        </w:rPr>
        <w:t xml:space="preserve">Hraný celovečerní velkofilm podle překrásných povídek Rudyarda Kiplinga inspirovaný klasickým animovaným stejnojmenným snímkem od studia Disney. Jeho hrdinou je chlapec Mauglí (nováček Neel Sethi), lidské mládě vychované v džungli vlčí smečkou. </w:t>
      </w:r>
      <w:r w:rsidRPr="0084451D">
        <w:rPr>
          <w:rStyle w:val="Zdraznn"/>
          <w:rFonts w:ascii="Arial" w:hAnsi="Arial" w:cs="Arial"/>
          <w:sz w:val="20"/>
        </w:rPr>
        <w:t>Kniha džunglí</w:t>
      </w:r>
      <w:r w:rsidRPr="0084451D">
        <w:rPr>
          <w:rFonts w:ascii="Arial" w:hAnsi="Arial" w:cs="Arial"/>
          <w:sz w:val="20"/>
        </w:rPr>
        <w:t> v sobě přirozeně snoubí výkony herců s fotorealistickou počítačovou animací zvířat a prostředí. Diváci se ocitnou v moderně generovaném příběhu zasazeném do okouzlujícího a životem překypujícího prostředí džungle.</w:t>
      </w:r>
    </w:p>
    <w:p w:rsidR="00D5061A" w:rsidRDefault="00D5061A" w:rsidP="00D5061A">
      <w:pPr>
        <w:spacing w:after="0" w:line="240" w:lineRule="atLeast"/>
        <w:rPr>
          <w:rFonts w:ascii="Arial" w:hAnsi="Arial" w:cs="Arial"/>
          <w:b/>
          <w:sz w:val="20"/>
        </w:rPr>
      </w:pPr>
      <w:r>
        <w:rPr>
          <w:rFonts w:ascii="Arial" w:hAnsi="Arial" w:cs="Arial"/>
          <w:b/>
          <w:sz w:val="20"/>
        </w:rPr>
        <w:t xml:space="preserve">USA, dobrodružný / fantasy, 2D, přístupný, dabing, vstupné </w:t>
      </w:r>
      <w:r w:rsidR="004A18B5">
        <w:rPr>
          <w:rFonts w:ascii="Arial" w:hAnsi="Arial" w:cs="Arial"/>
          <w:b/>
          <w:sz w:val="20"/>
        </w:rPr>
        <w:t>120</w:t>
      </w:r>
      <w:r>
        <w:rPr>
          <w:rFonts w:ascii="Arial" w:hAnsi="Arial" w:cs="Arial"/>
          <w:b/>
          <w:sz w:val="20"/>
        </w:rPr>
        <w:t xml:space="preserve"> Kč</w:t>
      </w:r>
    </w:p>
    <w:p w:rsidR="00D5061A" w:rsidRDefault="00D5061A" w:rsidP="00D5061A">
      <w:pPr>
        <w:spacing w:after="0" w:line="240" w:lineRule="atLeast"/>
        <w:rPr>
          <w:rFonts w:ascii="Arial" w:hAnsi="Arial" w:cs="Arial"/>
          <w:b/>
          <w:sz w:val="20"/>
        </w:rPr>
      </w:pPr>
      <w:r>
        <w:rPr>
          <w:rFonts w:ascii="Arial" w:hAnsi="Arial" w:cs="Arial"/>
          <w:b/>
          <w:sz w:val="20"/>
        </w:rPr>
        <w:t>Premiéra</w:t>
      </w:r>
    </w:p>
    <w:p w:rsidR="00D5061A" w:rsidRPr="009C78B2" w:rsidRDefault="00D5061A" w:rsidP="00D5061A">
      <w:pPr>
        <w:spacing w:after="0" w:line="240" w:lineRule="atLeast"/>
        <w:rPr>
          <w:rFonts w:ascii="Arial" w:hAnsi="Arial" w:cs="Arial"/>
          <w:b/>
          <w:bCs/>
          <w:color w:val="FF0000"/>
          <w:sz w:val="20"/>
          <w:szCs w:val="20"/>
          <w:lang w:eastAsia="cs-CZ"/>
        </w:rPr>
      </w:pPr>
    </w:p>
    <w:p w:rsidR="00D5061A" w:rsidRPr="00AF443C" w:rsidRDefault="00B042E2" w:rsidP="00D5061A">
      <w:pPr>
        <w:spacing w:after="0" w:line="240" w:lineRule="atLeast"/>
        <w:rPr>
          <w:rFonts w:ascii="Arial" w:hAnsi="Arial" w:cs="Arial"/>
          <w:b/>
          <w:bCs/>
          <w:color w:val="FF0000"/>
          <w:sz w:val="20"/>
          <w:szCs w:val="20"/>
        </w:rPr>
      </w:pPr>
      <w:r>
        <w:rPr>
          <w:rFonts w:ascii="Arial" w:hAnsi="Arial" w:cs="Arial"/>
          <w:noProof/>
          <w:color w:val="FF0000"/>
          <w:sz w:val="20"/>
          <w:szCs w:val="20"/>
          <w:lang w:eastAsia="cs-CZ"/>
        </w:rPr>
        <w:pict>
          <v:shape id="_x0000_s1127" type="#_x0000_t75" style="position:absolute;margin-left:-.35pt;margin-top:5.45pt;width:44.45pt;height:24.9pt;z-index:251823104;visibility:visible;mso-wrap-distance-left:0;mso-wrap-distance-right:0" filled="t">
            <v:imagedata r:id="rId8" o:title=""/>
            <w10:wrap type="square" side="largest"/>
          </v:shape>
        </w:pict>
      </w:r>
    </w:p>
    <w:p w:rsidR="00D5061A" w:rsidRPr="00AF443C" w:rsidRDefault="00D5061A" w:rsidP="00D5061A">
      <w:pPr>
        <w:spacing w:after="0" w:line="240" w:lineRule="atLeast"/>
        <w:rPr>
          <w:rFonts w:ascii="Arial" w:hAnsi="Arial" w:cs="Arial"/>
          <w:b/>
          <w:bCs/>
          <w:sz w:val="20"/>
          <w:szCs w:val="20"/>
        </w:rPr>
      </w:pPr>
      <w:r w:rsidRPr="00AF443C">
        <w:rPr>
          <w:rFonts w:ascii="Arial" w:hAnsi="Arial" w:cs="Arial"/>
          <w:b/>
          <w:bCs/>
          <w:sz w:val="20"/>
          <w:szCs w:val="20"/>
        </w:rPr>
        <w:t>Po 25. 4.</w:t>
      </w:r>
      <w:r w:rsidRPr="00AF443C">
        <w:rPr>
          <w:rFonts w:ascii="Arial" w:hAnsi="Arial" w:cs="Arial"/>
          <w:b/>
          <w:bCs/>
          <w:sz w:val="20"/>
          <w:szCs w:val="20"/>
        </w:rPr>
        <w:tab/>
      </w:r>
      <w:r w:rsidRPr="00AF443C">
        <w:rPr>
          <w:rFonts w:ascii="Arial" w:hAnsi="Arial" w:cs="Arial"/>
          <w:b/>
          <w:bCs/>
          <w:sz w:val="20"/>
          <w:szCs w:val="20"/>
        </w:rPr>
        <w:tab/>
      </w:r>
      <w:r w:rsidRPr="00AF443C">
        <w:rPr>
          <w:rFonts w:ascii="Arial" w:hAnsi="Arial" w:cs="Arial"/>
          <w:b/>
          <w:bCs/>
          <w:sz w:val="20"/>
          <w:szCs w:val="20"/>
        </w:rPr>
        <w:tab/>
        <w:t>19.00</w:t>
      </w:r>
    </w:p>
    <w:p w:rsidR="00D5061A" w:rsidRPr="00AF443C" w:rsidRDefault="00D5061A" w:rsidP="00D5061A">
      <w:pPr>
        <w:autoSpaceDE w:val="0"/>
        <w:autoSpaceDN w:val="0"/>
        <w:adjustRightInd w:val="0"/>
        <w:spacing w:after="0" w:line="240" w:lineRule="auto"/>
        <w:rPr>
          <w:rFonts w:ascii="Arial" w:hAnsi="Arial" w:cs="Arial"/>
          <w:b/>
          <w:sz w:val="20"/>
          <w:szCs w:val="20"/>
        </w:rPr>
      </w:pPr>
      <w:r w:rsidRPr="00AF443C">
        <w:rPr>
          <w:rFonts w:ascii="Arial" w:hAnsi="Arial" w:cs="Arial"/>
          <w:b/>
          <w:sz w:val="20"/>
          <w:szCs w:val="20"/>
        </w:rPr>
        <w:t>Projekt 100: Mlčení jehňátek</w:t>
      </w:r>
    </w:p>
    <w:p w:rsidR="00D5061A" w:rsidRPr="00AF443C" w:rsidRDefault="00D5061A" w:rsidP="00D5061A">
      <w:pPr>
        <w:autoSpaceDE w:val="0"/>
        <w:autoSpaceDN w:val="0"/>
        <w:adjustRightInd w:val="0"/>
        <w:spacing w:after="0" w:line="240" w:lineRule="auto"/>
        <w:rPr>
          <w:rFonts w:ascii="Arial" w:hAnsi="Arial" w:cs="Arial"/>
          <w:sz w:val="20"/>
          <w:szCs w:val="20"/>
        </w:rPr>
      </w:pPr>
      <w:r w:rsidRPr="00AF443C">
        <w:rPr>
          <w:rFonts w:ascii="Arial" w:hAnsi="Arial" w:cs="Arial"/>
          <w:sz w:val="20"/>
          <w:szCs w:val="20"/>
        </w:rPr>
        <w:t>Protagonistkou pěti Oscary ověnčeného psychothrilleru, natočeného podle románu Thomase Harrise, je mladá adeptka FBI Clarice Starlingová. S pomocí zašifrovaných nápověd zvráceného psychiatra a mnohonásobného kanibalského vraha Hannibala Lectera, jenž je osm let internován v podzemní cele ve vězeňské léčebně, se pokouší odhalit totožnost bestiálního zabijáka mladých žen, který své oběti posmrtně stahuje z kůže… Děsuplný spletitě strukturovaný film i čtvrt století po své premiéře fascinuje přízračně zneklidňující atmosférou, neproniknutelným tajemstvím i skvělými hereckými výkony Jodie Fosterové a Anthonyho Hopkinse.</w:t>
      </w:r>
    </w:p>
    <w:p w:rsidR="007D2360" w:rsidRDefault="00D5061A" w:rsidP="007D2360">
      <w:pPr>
        <w:autoSpaceDE w:val="0"/>
        <w:autoSpaceDN w:val="0"/>
        <w:spacing w:after="0"/>
        <w:rPr>
          <w:rFonts w:ascii="Arial" w:hAnsi="Arial" w:cs="Arial"/>
          <w:b/>
          <w:bCs/>
          <w:sz w:val="20"/>
          <w:szCs w:val="20"/>
          <w:lang w:eastAsia="cs-CZ"/>
        </w:rPr>
      </w:pPr>
      <w:r w:rsidRPr="00AF443C">
        <w:rPr>
          <w:rFonts w:ascii="Arial" w:hAnsi="Arial" w:cs="Arial"/>
          <w:b/>
          <w:bCs/>
          <w:sz w:val="20"/>
          <w:szCs w:val="20"/>
          <w:lang w:eastAsia="cs-CZ"/>
        </w:rPr>
        <w:t xml:space="preserve">USA, psychothriller, 2D, 1990, režie: </w:t>
      </w:r>
      <w:r w:rsidRPr="00AF443C">
        <w:rPr>
          <w:rFonts w:ascii="Arial" w:hAnsi="Arial" w:cs="Arial"/>
          <w:b/>
          <w:sz w:val="20"/>
          <w:szCs w:val="20"/>
        </w:rPr>
        <w:t>J. Demme</w:t>
      </w:r>
      <w:r w:rsidRPr="00AF443C">
        <w:rPr>
          <w:rFonts w:ascii="Arial" w:hAnsi="Arial" w:cs="Arial"/>
          <w:b/>
          <w:bCs/>
          <w:sz w:val="20"/>
          <w:szCs w:val="20"/>
          <w:lang w:eastAsia="cs-CZ"/>
        </w:rPr>
        <w:t xml:space="preserve">, 15+, titulky, 118 min., </w:t>
      </w:r>
      <w:r w:rsidR="007D2360">
        <w:rPr>
          <w:rFonts w:ascii="Arial" w:hAnsi="Arial" w:cs="Arial"/>
          <w:b/>
          <w:bCs/>
          <w:sz w:val="20"/>
          <w:szCs w:val="20"/>
          <w:lang w:eastAsia="cs-CZ"/>
        </w:rPr>
        <w:t>vstupné pro členy FK zdarma (bonusová projekce pouze pro členy FK)</w:t>
      </w:r>
    </w:p>
    <w:p w:rsidR="00D5061A" w:rsidRPr="00AF443C" w:rsidRDefault="00D5061A" w:rsidP="007D2360">
      <w:pPr>
        <w:autoSpaceDE w:val="0"/>
        <w:autoSpaceDN w:val="0"/>
        <w:adjustRightInd w:val="0"/>
        <w:spacing w:after="0" w:line="240" w:lineRule="auto"/>
        <w:rPr>
          <w:rFonts w:ascii="Arial" w:hAnsi="Arial" w:cs="Arial"/>
          <w:b/>
          <w:bCs/>
          <w:sz w:val="20"/>
          <w:szCs w:val="20"/>
          <w:lang w:eastAsia="cs-CZ"/>
        </w:rPr>
      </w:pPr>
      <w:r w:rsidRPr="00AF443C">
        <w:rPr>
          <w:rFonts w:ascii="Arial" w:hAnsi="Arial" w:cs="Arial"/>
          <w:b/>
          <w:bCs/>
          <w:sz w:val="20"/>
          <w:szCs w:val="20"/>
          <w:lang w:eastAsia="cs-CZ"/>
        </w:rPr>
        <w:t>Filmový klub</w:t>
      </w:r>
    </w:p>
    <w:p w:rsidR="00D5061A" w:rsidRPr="00AF443C" w:rsidRDefault="00D5061A" w:rsidP="00D5061A">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sz w:val="20"/>
        </w:rPr>
      </w:pPr>
    </w:p>
    <w:p w:rsidR="00D5061A" w:rsidRPr="00AF443C" w:rsidRDefault="00D5061A" w:rsidP="00D5061A">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sz w:val="20"/>
        </w:rPr>
      </w:pPr>
      <w:r w:rsidRPr="00AF443C">
        <w:rPr>
          <w:rFonts w:ascii="Arial" w:hAnsi="Arial" w:cs="Arial"/>
          <w:b/>
          <w:sz w:val="20"/>
        </w:rPr>
        <w:t>St 27. 4.</w:t>
      </w:r>
      <w:r w:rsidRPr="00AF443C">
        <w:rPr>
          <w:rFonts w:ascii="Arial" w:hAnsi="Arial" w:cs="Arial"/>
          <w:b/>
          <w:sz w:val="20"/>
        </w:rPr>
        <w:tab/>
      </w:r>
      <w:r w:rsidRPr="00AF443C">
        <w:rPr>
          <w:rFonts w:ascii="Arial" w:hAnsi="Arial" w:cs="Arial"/>
          <w:b/>
          <w:sz w:val="20"/>
        </w:rPr>
        <w:tab/>
      </w:r>
      <w:r w:rsidRPr="00AF443C">
        <w:rPr>
          <w:rFonts w:ascii="Arial" w:hAnsi="Arial" w:cs="Arial"/>
          <w:b/>
          <w:sz w:val="20"/>
        </w:rPr>
        <w:tab/>
      </w:r>
      <w:r w:rsidRPr="00AF443C">
        <w:rPr>
          <w:rFonts w:ascii="Arial" w:hAnsi="Arial" w:cs="Arial"/>
          <w:b/>
          <w:sz w:val="20"/>
        </w:rPr>
        <w:tab/>
        <w:t>19.00</w:t>
      </w:r>
    </w:p>
    <w:p w:rsidR="00D5061A" w:rsidRPr="00AF443C" w:rsidRDefault="00D5061A" w:rsidP="00D5061A">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sz w:val="20"/>
        </w:rPr>
      </w:pPr>
      <w:r w:rsidRPr="00AF443C">
        <w:rPr>
          <w:rFonts w:ascii="Arial" w:hAnsi="Arial" w:cs="Arial"/>
          <w:b/>
          <w:sz w:val="20"/>
        </w:rPr>
        <w:t>Hororová středa: Zlo nikdy nespí</w:t>
      </w:r>
    </w:p>
    <w:p w:rsidR="00D5061A" w:rsidRPr="00AF443C" w:rsidRDefault="00D5061A" w:rsidP="00D5061A">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rPr>
      </w:pPr>
      <w:r w:rsidRPr="00AF443C">
        <w:rPr>
          <w:rStyle w:val="hps"/>
          <w:rFonts w:ascii="Arial" w:hAnsi="Arial" w:cs="Arial"/>
          <w:sz w:val="20"/>
        </w:rPr>
        <w:t>Mladý</w:t>
      </w:r>
      <w:r w:rsidRPr="00AF443C">
        <w:rPr>
          <w:rFonts w:ascii="Arial" w:hAnsi="Arial" w:cs="Arial"/>
          <w:sz w:val="20"/>
        </w:rPr>
        <w:t xml:space="preserve"> </w:t>
      </w:r>
      <w:r w:rsidRPr="00AF443C">
        <w:rPr>
          <w:rStyle w:val="hps"/>
          <w:rFonts w:ascii="Arial" w:hAnsi="Arial" w:cs="Arial"/>
          <w:sz w:val="20"/>
        </w:rPr>
        <w:t>pár</w:t>
      </w:r>
      <w:r w:rsidRPr="00AF443C">
        <w:rPr>
          <w:rFonts w:ascii="Arial" w:hAnsi="Arial" w:cs="Arial"/>
          <w:sz w:val="20"/>
        </w:rPr>
        <w:t xml:space="preserve"> </w:t>
      </w:r>
      <w:r w:rsidRPr="00AF443C">
        <w:rPr>
          <w:rStyle w:val="hps"/>
          <w:rFonts w:ascii="Arial" w:hAnsi="Arial" w:cs="Arial"/>
          <w:sz w:val="20"/>
        </w:rPr>
        <w:t>si</w:t>
      </w:r>
      <w:r w:rsidRPr="00AF443C">
        <w:rPr>
          <w:rFonts w:ascii="Arial" w:hAnsi="Arial" w:cs="Arial"/>
          <w:sz w:val="20"/>
        </w:rPr>
        <w:t xml:space="preserve"> </w:t>
      </w:r>
      <w:r w:rsidRPr="00AF443C">
        <w:rPr>
          <w:rStyle w:val="hps"/>
          <w:rFonts w:ascii="Arial" w:hAnsi="Arial" w:cs="Arial"/>
          <w:sz w:val="20"/>
        </w:rPr>
        <w:t>adoptoval</w:t>
      </w:r>
      <w:r w:rsidRPr="00AF443C">
        <w:rPr>
          <w:rFonts w:ascii="Arial" w:hAnsi="Arial" w:cs="Arial"/>
          <w:sz w:val="20"/>
        </w:rPr>
        <w:t xml:space="preserve"> </w:t>
      </w:r>
      <w:r w:rsidRPr="00AF443C">
        <w:rPr>
          <w:rStyle w:val="hps"/>
          <w:rFonts w:ascii="Arial" w:hAnsi="Arial" w:cs="Arial"/>
          <w:sz w:val="20"/>
        </w:rPr>
        <w:t>osiřelé</w:t>
      </w:r>
      <w:r w:rsidRPr="00AF443C">
        <w:rPr>
          <w:rFonts w:ascii="Arial" w:hAnsi="Arial" w:cs="Arial"/>
          <w:sz w:val="20"/>
        </w:rPr>
        <w:t xml:space="preserve"> </w:t>
      </w:r>
      <w:r w:rsidRPr="00AF443C">
        <w:rPr>
          <w:rStyle w:val="hps"/>
          <w:rFonts w:ascii="Arial" w:hAnsi="Arial" w:cs="Arial"/>
          <w:sz w:val="20"/>
        </w:rPr>
        <w:t>dítě</w:t>
      </w:r>
      <w:r w:rsidRPr="00AF443C">
        <w:rPr>
          <w:rFonts w:ascii="Arial" w:hAnsi="Arial" w:cs="Arial"/>
          <w:sz w:val="20"/>
        </w:rPr>
        <w:t xml:space="preserve">, jehož </w:t>
      </w:r>
      <w:r w:rsidRPr="00AF443C">
        <w:rPr>
          <w:rStyle w:val="hps"/>
          <w:rFonts w:ascii="Arial" w:hAnsi="Arial" w:cs="Arial"/>
          <w:sz w:val="20"/>
        </w:rPr>
        <w:t>sny</w:t>
      </w:r>
      <w:r w:rsidRPr="00AF443C">
        <w:rPr>
          <w:rFonts w:ascii="Arial" w:hAnsi="Arial" w:cs="Arial"/>
          <w:sz w:val="20"/>
        </w:rPr>
        <w:t xml:space="preserve"> </w:t>
      </w:r>
      <w:r w:rsidRPr="00AF443C">
        <w:rPr>
          <w:rStyle w:val="hps"/>
          <w:rFonts w:ascii="Arial" w:hAnsi="Arial" w:cs="Arial"/>
          <w:sz w:val="20"/>
        </w:rPr>
        <w:t>a</w:t>
      </w:r>
      <w:r w:rsidRPr="00AF443C">
        <w:rPr>
          <w:rFonts w:ascii="Arial" w:hAnsi="Arial" w:cs="Arial"/>
          <w:sz w:val="20"/>
        </w:rPr>
        <w:t xml:space="preserve"> </w:t>
      </w:r>
      <w:r w:rsidRPr="00AF443C">
        <w:rPr>
          <w:rStyle w:val="hps"/>
          <w:rFonts w:ascii="Arial" w:hAnsi="Arial" w:cs="Arial"/>
          <w:sz w:val="20"/>
        </w:rPr>
        <w:t>noční</w:t>
      </w:r>
      <w:r w:rsidRPr="00AF443C">
        <w:rPr>
          <w:rFonts w:ascii="Arial" w:hAnsi="Arial" w:cs="Arial"/>
          <w:sz w:val="20"/>
        </w:rPr>
        <w:t xml:space="preserve"> </w:t>
      </w:r>
      <w:r w:rsidRPr="00AF443C">
        <w:rPr>
          <w:rStyle w:val="hps"/>
          <w:rFonts w:ascii="Arial" w:hAnsi="Arial" w:cs="Arial"/>
          <w:sz w:val="20"/>
        </w:rPr>
        <w:t>můry</w:t>
      </w:r>
      <w:r w:rsidR="00AF443C" w:rsidRPr="00AF443C">
        <w:rPr>
          <w:rStyle w:val="hps"/>
          <w:rFonts w:ascii="Arial" w:hAnsi="Arial" w:cs="Arial"/>
          <w:sz w:val="20"/>
        </w:rPr>
        <w:t xml:space="preserve"> </w:t>
      </w:r>
      <w:r w:rsidRPr="00AF443C">
        <w:rPr>
          <w:rStyle w:val="hps"/>
          <w:rFonts w:ascii="Arial" w:hAnsi="Arial" w:cs="Arial"/>
          <w:sz w:val="20"/>
        </w:rPr>
        <w:t>se</w:t>
      </w:r>
      <w:r w:rsidRPr="00AF443C">
        <w:rPr>
          <w:rFonts w:ascii="Arial" w:hAnsi="Arial" w:cs="Arial"/>
          <w:sz w:val="20"/>
        </w:rPr>
        <w:t xml:space="preserve"> </w:t>
      </w:r>
      <w:r w:rsidRPr="00AF443C">
        <w:rPr>
          <w:rStyle w:val="hps"/>
          <w:rFonts w:ascii="Arial" w:hAnsi="Arial" w:cs="Arial"/>
          <w:sz w:val="20"/>
        </w:rPr>
        <w:t>během</w:t>
      </w:r>
      <w:r w:rsidRPr="00AF443C">
        <w:rPr>
          <w:rFonts w:ascii="Arial" w:hAnsi="Arial" w:cs="Arial"/>
          <w:sz w:val="20"/>
        </w:rPr>
        <w:t xml:space="preserve"> </w:t>
      </w:r>
      <w:r w:rsidRPr="00AF443C">
        <w:rPr>
          <w:rStyle w:val="hps"/>
          <w:rFonts w:ascii="Arial" w:hAnsi="Arial" w:cs="Arial"/>
          <w:sz w:val="20"/>
        </w:rPr>
        <w:t>jeho</w:t>
      </w:r>
      <w:r w:rsidRPr="00AF443C">
        <w:rPr>
          <w:rFonts w:ascii="Arial" w:hAnsi="Arial" w:cs="Arial"/>
          <w:sz w:val="20"/>
        </w:rPr>
        <w:t xml:space="preserve"> </w:t>
      </w:r>
      <w:r w:rsidRPr="00AF443C">
        <w:rPr>
          <w:rStyle w:val="hps"/>
          <w:rFonts w:ascii="Arial" w:hAnsi="Arial" w:cs="Arial"/>
          <w:sz w:val="20"/>
        </w:rPr>
        <w:t>spánku</w:t>
      </w:r>
      <w:r w:rsidRPr="00AF443C">
        <w:rPr>
          <w:rFonts w:ascii="Arial" w:hAnsi="Arial" w:cs="Arial"/>
          <w:sz w:val="20"/>
        </w:rPr>
        <w:t xml:space="preserve"> </w:t>
      </w:r>
      <w:r w:rsidRPr="00AF443C">
        <w:rPr>
          <w:rStyle w:val="hps"/>
          <w:rFonts w:ascii="Arial" w:hAnsi="Arial" w:cs="Arial"/>
          <w:sz w:val="20"/>
        </w:rPr>
        <w:t>fyzicky</w:t>
      </w:r>
      <w:r w:rsidRPr="00AF443C">
        <w:rPr>
          <w:rFonts w:ascii="Arial" w:hAnsi="Arial" w:cs="Arial"/>
          <w:sz w:val="20"/>
        </w:rPr>
        <w:t xml:space="preserve"> </w:t>
      </w:r>
      <w:r w:rsidRPr="00AF443C">
        <w:rPr>
          <w:rStyle w:val="hps"/>
          <w:rFonts w:ascii="Arial" w:hAnsi="Arial" w:cs="Arial"/>
          <w:sz w:val="20"/>
        </w:rPr>
        <w:t>zpřítomňují</w:t>
      </w:r>
      <w:r w:rsidRPr="00AF443C">
        <w:rPr>
          <w:rFonts w:ascii="Arial" w:hAnsi="Arial" w:cs="Arial"/>
          <w:sz w:val="20"/>
        </w:rPr>
        <w:t>.</w:t>
      </w:r>
      <w:r w:rsidR="00AF443C" w:rsidRPr="00AF443C">
        <w:rPr>
          <w:rFonts w:ascii="Arial" w:hAnsi="Arial" w:cs="Arial"/>
          <w:sz w:val="20"/>
        </w:rPr>
        <w:t xml:space="preserve"> Americký horor s dětskou hvězdou Jacobem Tremblaym (Room) v hlavní roli.</w:t>
      </w:r>
    </w:p>
    <w:p w:rsidR="00AF443C" w:rsidRPr="00AF443C" w:rsidRDefault="00AF443C" w:rsidP="00D5061A">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sz w:val="20"/>
        </w:rPr>
      </w:pPr>
      <w:r w:rsidRPr="00AF443C">
        <w:rPr>
          <w:rFonts w:ascii="Arial" w:hAnsi="Arial" w:cs="Arial"/>
          <w:b/>
          <w:sz w:val="20"/>
        </w:rPr>
        <w:t>USA, horor, 2D, 15+, titulky, vstupné 110 Kč</w:t>
      </w:r>
    </w:p>
    <w:p w:rsidR="00AF443C" w:rsidRPr="00AF443C" w:rsidRDefault="00AF443C" w:rsidP="00D5061A">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sz w:val="20"/>
        </w:rPr>
      </w:pPr>
      <w:r w:rsidRPr="00AF443C">
        <w:rPr>
          <w:rFonts w:ascii="Arial" w:hAnsi="Arial" w:cs="Arial"/>
          <w:b/>
          <w:sz w:val="20"/>
        </w:rPr>
        <w:t>Premiéra</w:t>
      </w:r>
    </w:p>
    <w:p w:rsidR="00D5061A" w:rsidRPr="00AF443C" w:rsidRDefault="00D5061A" w:rsidP="00D5061A">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sz w:val="20"/>
        </w:rPr>
      </w:pPr>
    </w:p>
    <w:p w:rsidR="00AF443C" w:rsidRPr="00AF443C" w:rsidRDefault="00AF443C" w:rsidP="00D5061A">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sz w:val="20"/>
        </w:rPr>
      </w:pPr>
      <w:r w:rsidRPr="00AF443C">
        <w:rPr>
          <w:rFonts w:ascii="Arial" w:hAnsi="Arial" w:cs="Arial"/>
          <w:b/>
          <w:sz w:val="20"/>
        </w:rPr>
        <w:t>Čt 28. 4.</w:t>
      </w:r>
      <w:r w:rsidRPr="00AF443C">
        <w:rPr>
          <w:rFonts w:ascii="Arial" w:hAnsi="Arial" w:cs="Arial"/>
          <w:b/>
          <w:sz w:val="20"/>
        </w:rPr>
        <w:tab/>
      </w:r>
      <w:r w:rsidRPr="00AF443C">
        <w:rPr>
          <w:rFonts w:ascii="Arial" w:hAnsi="Arial" w:cs="Arial"/>
          <w:b/>
          <w:sz w:val="20"/>
        </w:rPr>
        <w:tab/>
      </w:r>
      <w:r w:rsidRPr="00AF443C">
        <w:rPr>
          <w:rFonts w:ascii="Arial" w:hAnsi="Arial" w:cs="Arial"/>
          <w:b/>
          <w:sz w:val="20"/>
        </w:rPr>
        <w:tab/>
      </w:r>
      <w:r w:rsidRPr="00AF443C">
        <w:rPr>
          <w:rFonts w:ascii="Arial" w:hAnsi="Arial" w:cs="Arial"/>
          <w:b/>
          <w:sz w:val="20"/>
        </w:rPr>
        <w:tab/>
        <w:t>1</w:t>
      </w:r>
      <w:r w:rsidR="00776E11">
        <w:rPr>
          <w:rFonts w:ascii="Arial" w:hAnsi="Arial" w:cs="Arial"/>
          <w:b/>
          <w:sz w:val="20"/>
        </w:rPr>
        <w:t>7</w:t>
      </w:r>
      <w:r w:rsidRPr="00AF443C">
        <w:rPr>
          <w:rFonts w:ascii="Arial" w:hAnsi="Arial" w:cs="Arial"/>
          <w:b/>
          <w:sz w:val="20"/>
        </w:rPr>
        <w:t>.00</w:t>
      </w:r>
    </w:p>
    <w:p w:rsidR="00AF443C" w:rsidRPr="00AF443C" w:rsidRDefault="00776E11" w:rsidP="00D5061A">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sz w:val="20"/>
        </w:rPr>
      </w:pPr>
      <w:r>
        <w:rPr>
          <w:rFonts w:ascii="Arial" w:hAnsi="Arial" w:cs="Arial"/>
          <w:b/>
          <w:sz w:val="20"/>
        </w:rPr>
        <w:t>Orel Eddie</w:t>
      </w:r>
    </w:p>
    <w:p w:rsidR="00776E11" w:rsidRPr="00776E11" w:rsidRDefault="00776E11" w:rsidP="00776E11">
      <w:pPr>
        <w:spacing w:after="0" w:line="240" w:lineRule="auto"/>
        <w:rPr>
          <w:rFonts w:ascii="Arial" w:eastAsia="Times New Roman" w:hAnsi="Arial" w:cs="Arial"/>
          <w:sz w:val="20"/>
          <w:szCs w:val="24"/>
          <w:lang w:eastAsia="cs-CZ"/>
        </w:rPr>
      </w:pPr>
      <w:r>
        <w:rPr>
          <w:rFonts w:ascii="Arial" w:eastAsia="Times New Roman" w:hAnsi="Arial" w:cs="Arial"/>
          <w:bCs/>
          <w:sz w:val="20"/>
          <w:szCs w:val="24"/>
          <w:lang w:eastAsia="cs-CZ"/>
        </w:rPr>
        <w:t xml:space="preserve">Inspirováno skutečným snem. </w:t>
      </w:r>
      <w:r w:rsidRPr="00776E11">
        <w:rPr>
          <w:rFonts w:ascii="Arial" w:eastAsia="Times New Roman" w:hAnsi="Arial" w:cs="Arial"/>
          <w:sz w:val="20"/>
          <w:szCs w:val="24"/>
          <w:lang w:eastAsia="cs-CZ"/>
        </w:rPr>
        <w:t>Touha splnit si životní sen je motorem snad každého z nás. Ale takový motor, jaký v sobě skrývá už od dětství Michael Edwards, nemá jen tak někdo. Jeho touha je zdánlivě prostá a přímočará: Stát se olympionikem a reprezentovat Velkou Británii na některých olympijských hrách v nějakém sportu, celkem jedno ve kterém. A tak malý Michael vyzkouší mnoho různých atletických disciplín, aby sebe i své okolí ujistil o nedostatku jakéhokoliv sportovního talentu ve sportech, které by mu umožnily účast na letních olympijských hrách. Proto se soustředí na hry zimní. Ale ani ve sjezdovém lyžování nemá zrovna moc štěstí a ani talentu. Většina lidí by to už dávno vzdala, ale Michael takovým měkkotou není. Jeho poslední šancí jsou skoky na lyžích, a to především díky tomu, že v Británii není moc skokanů s olympijskými ambicemi. Vlastně tu nejsou žádní.</w:t>
      </w:r>
    </w:p>
    <w:p w:rsidR="00AF443C" w:rsidRPr="00AF443C" w:rsidRDefault="00AF443C" w:rsidP="00D5061A">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sz w:val="20"/>
        </w:rPr>
      </w:pPr>
      <w:r w:rsidRPr="00AF443C">
        <w:rPr>
          <w:rFonts w:ascii="Arial" w:hAnsi="Arial" w:cs="Arial"/>
          <w:b/>
          <w:sz w:val="20"/>
        </w:rPr>
        <w:t>USA</w:t>
      </w:r>
      <w:r w:rsidR="00776E11">
        <w:rPr>
          <w:rFonts w:ascii="Arial" w:hAnsi="Arial" w:cs="Arial"/>
          <w:b/>
          <w:sz w:val="20"/>
        </w:rPr>
        <w:t xml:space="preserve"> / Velká Británie</w:t>
      </w:r>
      <w:r w:rsidRPr="00AF443C">
        <w:rPr>
          <w:rFonts w:ascii="Arial" w:hAnsi="Arial" w:cs="Arial"/>
          <w:b/>
          <w:sz w:val="20"/>
        </w:rPr>
        <w:t>, komedie</w:t>
      </w:r>
      <w:r w:rsidR="00776E11">
        <w:rPr>
          <w:rFonts w:ascii="Arial" w:hAnsi="Arial" w:cs="Arial"/>
          <w:b/>
          <w:sz w:val="20"/>
        </w:rPr>
        <w:t xml:space="preserve"> / drama/ životopisný, </w:t>
      </w:r>
      <w:r w:rsidRPr="00AF443C">
        <w:rPr>
          <w:rFonts w:ascii="Arial" w:hAnsi="Arial" w:cs="Arial"/>
          <w:b/>
          <w:sz w:val="20"/>
        </w:rPr>
        <w:t xml:space="preserve">2D, </w:t>
      </w:r>
      <w:r w:rsidR="00776E11">
        <w:rPr>
          <w:rFonts w:ascii="Arial" w:hAnsi="Arial" w:cs="Arial"/>
          <w:b/>
          <w:sz w:val="20"/>
        </w:rPr>
        <w:t>přístupný</w:t>
      </w:r>
      <w:r w:rsidR="00B042E2">
        <w:rPr>
          <w:rFonts w:ascii="Arial" w:hAnsi="Arial" w:cs="Arial"/>
          <w:b/>
          <w:sz w:val="20"/>
        </w:rPr>
        <w:t>, titulky, 10</w:t>
      </w:r>
      <w:r w:rsidR="00776E11">
        <w:rPr>
          <w:rFonts w:ascii="Arial" w:hAnsi="Arial" w:cs="Arial"/>
          <w:b/>
          <w:sz w:val="20"/>
        </w:rPr>
        <w:t>6</w:t>
      </w:r>
      <w:r w:rsidR="00B042E2">
        <w:rPr>
          <w:rFonts w:ascii="Arial" w:hAnsi="Arial" w:cs="Arial"/>
          <w:b/>
          <w:sz w:val="20"/>
        </w:rPr>
        <w:t xml:space="preserve"> </w:t>
      </w:r>
      <w:r w:rsidRPr="00AF443C">
        <w:rPr>
          <w:rFonts w:ascii="Arial" w:hAnsi="Arial" w:cs="Arial"/>
          <w:b/>
          <w:sz w:val="20"/>
        </w:rPr>
        <w:t xml:space="preserve">min., vstupné </w:t>
      </w:r>
      <w:r w:rsidR="00776E11">
        <w:rPr>
          <w:rFonts w:ascii="Arial" w:hAnsi="Arial" w:cs="Arial"/>
          <w:b/>
          <w:sz w:val="20"/>
        </w:rPr>
        <w:t xml:space="preserve">110 </w:t>
      </w:r>
      <w:r w:rsidRPr="00AF443C">
        <w:rPr>
          <w:rFonts w:ascii="Arial" w:hAnsi="Arial" w:cs="Arial"/>
          <w:b/>
          <w:sz w:val="20"/>
        </w:rPr>
        <w:t>Kč</w:t>
      </w:r>
    </w:p>
    <w:p w:rsidR="00AF443C" w:rsidRPr="00AF443C" w:rsidRDefault="00AF443C" w:rsidP="00D5061A">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sz w:val="20"/>
        </w:rPr>
      </w:pPr>
      <w:r w:rsidRPr="00AF443C">
        <w:rPr>
          <w:rFonts w:ascii="Arial" w:hAnsi="Arial" w:cs="Arial"/>
          <w:b/>
          <w:sz w:val="20"/>
        </w:rPr>
        <w:t>Premiéra</w:t>
      </w:r>
    </w:p>
    <w:p w:rsidR="00AF443C" w:rsidRDefault="00AF443C" w:rsidP="00D5061A">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sz w:val="20"/>
        </w:rPr>
      </w:pPr>
    </w:p>
    <w:p w:rsidR="00776E11" w:rsidRPr="00AF443C" w:rsidRDefault="00776E11" w:rsidP="00776E11">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sz w:val="20"/>
        </w:rPr>
      </w:pPr>
      <w:r w:rsidRPr="00AF443C">
        <w:rPr>
          <w:rFonts w:ascii="Arial" w:hAnsi="Arial" w:cs="Arial"/>
          <w:b/>
          <w:sz w:val="20"/>
        </w:rPr>
        <w:t>Čt 28. 4.</w:t>
      </w:r>
      <w:r w:rsidRPr="00AF443C">
        <w:rPr>
          <w:rFonts w:ascii="Arial" w:hAnsi="Arial" w:cs="Arial"/>
          <w:b/>
          <w:sz w:val="20"/>
        </w:rPr>
        <w:tab/>
      </w:r>
      <w:r w:rsidRPr="00AF443C">
        <w:rPr>
          <w:rFonts w:ascii="Arial" w:hAnsi="Arial" w:cs="Arial"/>
          <w:b/>
          <w:sz w:val="20"/>
        </w:rPr>
        <w:tab/>
      </w:r>
      <w:r w:rsidRPr="00AF443C">
        <w:rPr>
          <w:rFonts w:ascii="Arial" w:hAnsi="Arial" w:cs="Arial"/>
          <w:b/>
          <w:sz w:val="20"/>
        </w:rPr>
        <w:tab/>
      </w:r>
      <w:r w:rsidRPr="00AF443C">
        <w:rPr>
          <w:rFonts w:ascii="Arial" w:hAnsi="Arial" w:cs="Arial"/>
          <w:b/>
          <w:sz w:val="20"/>
        </w:rPr>
        <w:tab/>
        <w:t>1</w:t>
      </w:r>
      <w:r>
        <w:rPr>
          <w:rFonts w:ascii="Arial" w:hAnsi="Arial" w:cs="Arial"/>
          <w:b/>
          <w:sz w:val="20"/>
        </w:rPr>
        <w:t>9.00</w:t>
      </w:r>
    </w:p>
    <w:p w:rsidR="00776E11" w:rsidRPr="00AF443C" w:rsidRDefault="00776E11" w:rsidP="00776E11">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sz w:val="20"/>
        </w:rPr>
      </w:pPr>
      <w:r>
        <w:rPr>
          <w:rFonts w:ascii="Arial" w:hAnsi="Arial" w:cs="Arial"/>
          <w:b/>
          <w:sz w:val="20"/>
        </w:rPr>
        <w:t>Spotlight</w:t>
      </w:r>
    </w:p>
    <w:p w:rsidR="00776E11" w:rsidRPr="00776E11" w:rsidRDefault="00776E11" w:rsidP="00776E11">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rPr>
      </w:pPr>
      <w:r w:rsidRPr="00776E11">
        <w:rPr>
          <w:rFonts w:ascii="Arial" w:hAnsi="Arial" w:cs="Arial"/>
          <w:sz w:val="20"/>
        </w:rPr>
        <w:t>Mark Ruffalo, Michael Keaton, Rachel McAdams a Liev Schreiber v hlavních rolích skutečného příběhu, ve kterém reportéři amerického deníku The Boston Globe odhalili masivní skandál zneužívání nezletilých představiteli místní arcidiecéze. Případ neměl dopad pouze na pár obviněných duchovních, ale otřásl celou katolickou církví. </w:t>
      </w:r>
      <w:r w:rsidR="00B042E2">
        <w:rPr>
          <w:rFonts w:ascii="Arial" w:hAnsi="Arial" w:cs="Arial"/>
          <w:sz w:val="20"/>
        </w:rPr>
        <w:t>Film oceněný Oscarem</w:t>
      </w:r>
      <w:r>
        <w:rPr>
          <w:rFonts w:ascii="Arial" w:hAnsi="Arial" w:cs="Arial"/>
          <w:sz w:val="20"/>
        </w:rPr>
        <w:t xml:space="preserve"> za nejlepší film.</w:t>
      </w:r>
    </w:p>
    <w:p w:rsidR="00776E11" w:rsidRPr="00AF443C" w:rsidRDefault="00776E11" w:rsidP="00776E11">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sz w:val="20"/>
        </w:rPr>
      </w:pPr>
      <w:r w:rsidRPr="00AF443C">
        <w:rPr>
          <w:rFonts w:ascii="Arial" w:hAnsi="Arial" w:cs="Arial"/>
          <w:b/>
          <w:sz w:val="20"/>
        </w:rPr>
        <w:t>USA</w:t>
      </w:r>
      <w:r w:rsidR="00B042E2">
        <w:rPr>
          <w:rFonts w:ascii="Arial" w:hAnsi="Arial" w:cs="Arial"/>
          <w:b/>
          <w:sz w:val="20"/>
        </w:rPr>
        <w:t xml:space="preserve">, </w:t>
      </w:r>
      <w:r>
        <w:rPr>
          <w:rFonts w:ascii="Arial" w:hAnsi="Arial" w:cs="Arial"/>
          <w:b/>
          <w:sz w:val="20"/>
        </w:rPr>
        <w:t>životopisný</w:t>
      </w:r>
      <w:r w:rsidR="00B042E2">
        <w:rPr>
          <w:rFonts w:ascii="Arial" w:hAnsi="Arial" w:cs="Arial"/>
          <w:b/>
          <w:sz w:val="20"/>
        </w:rPr>
        <w:t xml:space="preserve">/ drama, </w:t>
      </w:r>
      <w:r w:rsidRPr="00AF443C">
        <w:rPr>
          <w:rFonts w:ascii="Arial" w:hAnsi="Arial" w:cs="Arial"/>
          <w:b/>
          <w:sz w:val="20"/>
        </w:rPr>
        <w:t xml:space="preserve">2D, </w:t>
      </w:r>
      <w:r w:rsidR="00B042E2">
        <w:rPr>
          <w:rFonts w:ascii="Arial" w:hAnsi="Arial" w:cs="Arial"/>
          <w:b/>
          <w:sz w:val="20"/>
        </w:rPr>
        <w:t>12+</w:t>
      </w:r>
      <w:r w:rsidRPr="00AF443C">
        <w:rPr>
          <w:rFonts w:ascii="Arial" w:hAnsi="Arial" w:cs="Arial"/>
          <w:b/>
          <w:sz w:val="20"/>
        </w:rPr>
        <w:t xml:space="preserve">, titulky, </w:t>
      </w:r>
      <w:r w:rsidR="00B042E2">
        <w:rPr>
          <w:rFonts w:ascii="Arial" w:hAnsi="Arial" w:cs="Arial"/>
          <w:b/>
          <w:sz w:val="20"/>
        </w:rPr>
        <w:t xml:space="preserve">129 </w:t>
      </w:r>
      <w:r w:rsidRPr="00AF443C">
        <w:rPr>
          <w:rFonts w:ascii="Arial" w:hAnsi="Arial" w:cs="Arial"/>
          <w:b/>
          <w:sz w:val="20"/>
        </w:rPr>
        <w:t xml:space="preserve">min., vstupné </w:t>
      </w:r>
      <w:r>
        <w:rPr>
          <w:rFonts w:ascii="Arial" w:hAnsi="Arial" w:cs="Arial"/>
          <w:b/>
          <w:sz w:val="20"/>
        </w:rPr>
        <w:t>1</w:t>
      </w:r>
      <w:r w:rsidR="00B042E2">
        <w:rPr>
          <w:rFonts w:ascii="Arial" w:hAnsi="Arial" w:cs="Arial"/>
          <w:b/>
          <w:sz w:val="20"/>
        </w:rPr>
        <w:t>0</w:t>
      </w:r>
      <w:r>
        <w:rPr>
          <w:rFonts w:ascii="Arial" w:hAnsi="Arial" w:cs="Arial"/>
          <w:b/>
          <w:sz w:val="20"/>
        </w:rPr>
        <w:t xml:space="preserve">0 </w:t>
      </w:r>
      <w:r w:rsidRPr="00AF443C">
        <w:rPr>
          <w:rFonts w:ascii="Arial" w:hAnsi="Arial" w:cs="Arial"/>
          <w:b/>
          <w:sz w:val="20"/>
        </w:rPr>
        <w:t>Kč</w:t>
      </w:r>
    </w:p>
    <w:p w:rsidR="00776E11" w:rsidRPr="00AF443C" w:rsidRDefault="00776E11" w:rsidP="00776E11">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sz w:val="20"/>
        </w:rPr>
      </w:pPr>
      <w:r w:rsidRPr="00AF443C">
        <w:rPr>
          <w:rFonts w:ascii="Arial" w:hAnsi="Arial" w:cs="Arial"/>
          <w:b/>
          <w:sz w:val="20"/>
        </w:rPr>
        <w:t>Premiéra</w:t>
      </w:r>
    </w:p>
    <w:p w:rsidR="00776E11" w:rsidRDefault="00776E11" w:rsidP="00D5061A">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sz w:val="20"/>
        </w:rPr>
      </w:pPr>
    </w:p>
    <w:p w:rsidR="00AF443C" w:rsidRDefault="00AF443C" w:rsidP="00D5061A">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sz w:val="20"/>
        </w:rPr>
      </w:pPr>
      <w:r>
        <w:rPr>
          <w:rFonts w:ascii="Arial" w:hAnsi="Arial" w:cs="Arial"/>
          <w:b/>
          <w:sz w:val="20"/>
        </w:rPr>
        <w:t>Pá 29. 4.</w:t>
      </w:r>
      <w:r w:rsidR="00E22BA7">
        <w:rPr>
          <w:rFonts w:ascii="Arial" w:hAnsi="Arial" w:cs="Arial"/>
          <w:b/>
          <w:sz w:val="20"/>
        </w:rPr>
        <w:t xml:space="preserve"> – Ne 1. 5.</w:t>
      </w:r>
      <w:r>
        <w:rPr>
          <w:rFonts w:ascii="Arial" w:hAnsi="Arial" w:cs="Arial"/>
          <w:b/>
          <w:sz w:val="20"/>
        </w:rPr>
        <w:tab/>
      </w:r>
      <w:r>
        <w:rPr>
          <w:rFonts w:ascii="Arial" w:hAnsi="Arial" w:cs="Arial"/>
          <w:b/>
          <w:sz w:val="20"/>
        </w:rPr>
        <w:tab/>
      </w:r>
      <w:r>
        <w:rPr>
          <w:rFonts w:ascii="Arial" w:hAnsi="Arial" w:cs="Arial"/>
          <w:b/>
          <w:sz w:val="20"/>
        </w:rPr>
        <w:tab/>
        <w:t>17.00</w:t>
      </w:r>
    </w:p>
    <w:p w:rsidR="00AF443C" w:rsidRPr="003866E0" w:rsidRDefault="00AF443C" w:rsidP="00D5061A">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sz w:val="20"/>
        </w:rPr>
      </w:pPr>
      <w:r w:rsidRPr="003866E0">
        <w:rPr>
          <w:rFonts w:ascii="Arial" w:hAnsi="Arial" w:cs="Arial"/>
          <w:b/>
          <w:sz w:val="20"/>
        </w:rPr>
        <w:t>Ratchet and Clank</w:t>
      </w:r>
    </w:p>
    <w:p w:rsidR="00AF443C" w:rsidRPr="003866E0" w:rsidRDefault="003866E0" w:rsidP="00D5061A">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sz w:val="20"/>
        </w:rPr>
      </w:pPr>
      <w:r w:rsidRPr="003866E0">
        <w:rPr>
          <w:rFonts w:ascii="Arial" w:hAnsi="Arial" w:cs="Arial"/>
          <w:sz w:val="20"/>
        </w:rPr>
        <w:t xml:space="preserve">Animovaný snímek </w:t>
      </w:r>
      <w:r w:rsidRPr="003866E0">
        <w:rPr>
          <w:rStyle w:val="Zdraznn"/>
          <w:rFonts w:ascii="Arial" w:hAnsi="Arial" w:cs="Arial"/>
          <w:sz w:val="20"/>
        </w:rPr>
        <w:t>Ratchet &amp; Clank</w:t>
      </w:r>
      <w:r w:rsidRPr="003866E0">
        <w:rPr>
          <w:rFonts w:ascii="Arial" w:hAnsi="Arial" w:cs="Arial"/>
          <w:sz w:val="20"/>
        </w:rPr>
        <w:t xml:space="preserve"> vypráví příběh dvou nepravděpodobných hrdinů snažících se zastavit nebezpečné vetřelce, kteří chtějí zničit planetu Solana. Když tito dva kamarádi, něco jako fenek Ratchet a robot Clank, narazí na nebezpečné zbraně schopné zničit celou jejich planetu, musí spojit své síly s týmem profesionílních hrdinů, kteří si říkají Galaktičtí Strážci, aby zachránili celou galaxii. Cestou za záchranou se všichni hrdinové budou učit o všech stránkách přátelství a významu objevování vlastní identity.</w:t>
      </w:r>
    </w:p>
    <w:p w:rsidR="00AF443C" w:rsidRDefault="003866E0" w:rsidP="00D5061A">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sz w:val="20"/>
        </w:rPr>
      </w:pPr>
      <w:r>
        <w:rPr>
          <w:rFonts w:ascii="Arial" w:hAnsi="Arial" w:cs="Arial"/>
          <w:b/>
          <w:sz w:val="20"/>
        </w:rPr>
        <w:t>USA, animovaný, 2D, přístupný, dabing, vstupné Kč</w:t>
      </w:r>
    </w:p>
    <w:p w:rsidR="00AF443C" w:rsidRDefault="00AF443C" w:rsidP="00D5061A">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sz w:val="20"/>
        </w:rPr>
      </w:pPr>
      <w:r>
        <w:rPr>
          <w:rFonts w:ascii="Arial" w:hAnsi="Arial" w:cs="Arial"/>
          <w:b/>
          <w:sz w:val="20"/>
        </w:rPr>
        <w:t>Premiéra</w:t>
      </w:r>
    </w:p>
    <w:p w:rsidR="00AF443C" w:rsidRDefault="00AF443C" w:rsidP="00D5061A">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sz w:val="20"/>
        </w:rPr>
      </w:pPr>
      <w:r>
        <w:rPr>
          <w:rFonts w:ascii="Arial" w:hAnsi="Arial" w:cs="Arial"/>
          <w:b/>
          <w:sz w:val="20"/>
        </w:rPr>
        <w:t>Pro děti</w:t>
      </w:r>
    </w:p>
    <w:p w:rsidR="00AF443C" w:rsidRDefault="00AF443C" w:rsidP="00D5061A">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sz w:val="20"/>
        </w:rPr>
      </w:pPr>
    </w:p>
    <w:p w:rsidR="003866E0" w:rsidRDefault="003866E0" w:rsidP="00D5061A">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sz w:val="20"/>
        </w:rPr>
      </w:pPr>
      <w:r>
        <w:rPr>
          <w:rFonts w:ascii="Arial" w:hAnsi="Arial" w:cs="Arial"/>
          <w:b/>
          <w:sz w:val="20"/>
        </w:rPr>
        <w:t>Pá 29. 4.</w:t>
      </w:r>
      <w:r w:rsidR="00E22BA7">
        <w:rPr>
          <w:rFonts w:ascii="Arial" w:hAnsi="Arial" w:cs="Arial"/>
          <w:b/>
          <w:sz w:val="20"/>
        </w:rPr>
        <w:t xml:space="preserve"> – Ne 1. 5.</w:t>
      </w:r>
      <w:r>
        <w:rPr>
          <w:rFonts w:ascii="Arial" w:hAnsi="Arial" w:cs="Arial"/>
          <w:b/>
          <w:sz w:val="20"/>
        </w:rPr>
        <w:tab/>
      </w:r>
      <w:r>
        <w:rPr>
          <w:rFonts w:ascii="Arial" w:hAnsi="Arial" w:cs="Arial"/>
          <w:b/>
          <w:sz w:val="20"/>
        </w:rPr>
        <w:tab/>
      </w:r>
      <w:r>
        <w:rPr>
          <w:rFonts w:ascii="Arial" w:hAnsi="Arial" w:cs="Arial"/>
          <w:b/>
          <w:sz w:val="20"/>
        </w:rPr>
        <w:tab/>
        <w:t>19.00</w:t>
      </w:r>
    </w:p>
    <w:p w:rsidR="003866E0" w:rsidRDefault="003866E0" w:rsidP="00D5061A">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b/>
          <w:sz w:val="20"/>
        </w:rPr>
      </w:pPr>
      <w:r>
        <w:rPr>
          <w:rFonts w:ascii="Arial" w:hAnsi="Arial" w:cs="Arial"/>
          <w:b/>
          <w:sz w:val="20"/>
        </w:rPr>
        <w:t>Jak se zbavit nevěsty</w:t>
      </w:r>
    </w:p>
    <w:p w:rsidR="003866E0" w:rsidRDefault="003866E0" w:rsidP="003866E0">
      <w:pPr>
        <w:spacing w:after="0" w:line="240" w:lineRule="auto"/>
        <w:rPr>
          <w:rFonts w:ascii="Arial" w:eastAsia="Times New Roman" w:hAnsi="Arial" w:cs="Arial"/>
          <w:sz w:val="20"/>
          <w:szCs w:val="24"/>
          <w:lang w:eastAsia="cs-CZ"/>
        </w:rPr>
      </w:pPr>
      <w:r w:rsidRPr="003866E0">
        <w:rPr>
          <w:rFonts w:ascii="Arial" w:eastAsia="Times New Roman" w:hAnsi="Arial" w:cs="Arial"/>
          <w:sz w:val="20"/>
          <w:szCs w:val="24"/>
          <w:lang w:eastAsia="cs-CZ"/>
        </w:rPr>
        <w:t xml:space="preserve">Jak se zbavit nevěsty se v nové české komedii bude ptát Lenka Vlasáková, David Matásek, Andrea Kerestešová nebo Jana Švandová. Hlavní postavou je moderní dynamická žena, která řeší trable s láskou, životem i jednou nepohodlnou nevěstou. </w:t>
      </w:r>
      <w:r>
        <w:rPr>
          <w:rFonts w:ascii="Arial" w:eastAsia="Times New Roman" w:hAnsi="Arial" w:cs="Arial"/>
          <w:sz w:val="20"/>
          <w:szCs w:val="24"/>
          <w:lang w:eastAsia="cs-CZ"/>
        </w:rPr>
        <w:t>Novou romantickou komedii</w:t>
      </w:r>
      <w:r w:rsidRPr="003866E0">
        <w:rPr>
          <w:rFonts w:ascii="Arial" w:eastAsia="Times New Roman" w:hAnsi="Arial" w:cs="Arial"/>
          <w:sz w:val="20"/>
          <w:szCs w:val="24"/>
          <w:lang w:eastAsia="cs-CZ"/>
        </w:rPr>
        <w:t xml:space="preserve"> natočil autor jednoho z nejúspěšnějších českých filmů poslední doby, režisér Hodinového manžela Tomáš Svoboda. Zatímco ve snímku o partě kamarádů bavil diváky z mužského pohledu, v „Nevěstě“ přinese zábavu ze světa žen.</w:t>
      </w:r>
    </w:p>
    <w:p w:rsidR="003866E0" w:rsidRDefault="003866E0" w:rsidP="003866E0">
      <w:pPr>
        <w:spacing w:after="0" w:line="240" w:lineRule="auto"/>
        <w:rPr>
          <w:rFonts w:ascii="Arial" w:eastAsia="Times New Roman" w:hAnsi="Arial" w:cs="Arial"/>
          <w:b/>
          <w:sz w:val="20"/>
          <w:szCs w:val="24"/>
          <w:lang w:eastAsia="cs-CZ"/>
        </w:rPr>
      </w:pPr>
      <w:r>
        <w:rPr>
          <w:rFonts w:ascii="Arial" w:eastAsia="Times New Roman" w:hAnsi="Arial" w:cs="Arial"/>
          <w:b/>
          <w:sz w:val="20"/>
          <w:szCs w:val="24"/>
          <w:lang w:eastAsia="cs-CZ"/>
        </w:rPr>
        <w:t>ČR, komedie / romantický, 2D, 12+, vstupné 110 Kč</w:t>
      </w:r>
    </w:p>
    <w:p w:rsidR="003866E0" w:rsidRDefault="003866E0" w:rsidP="003866E0">
      <w:pPr>
        <w:spacing w:after="0" w:line="240" w:lineRule="auto"/>
        <w:rPr>
          <w:rFonts w:ascii="Arial" w:eastAsia="Times New Roman" w:hAnsi="Arial" w:cs="Arial"/>
          <w:b/>
          <w:sz w:val="20"/>
          <w:szCs w:val="24"/>
          <w:lang w:eastAsia="cs-CZ"/>
        </w:rPr>
      </w:pPr>
      <w:r>
        <w:rPr>
          <w:rFonts w:ascii="Arial" w:eastAsia="Times New Roman" w:hAnsi="Arial" w:cs="Arial"/>
          <w:b/>
          <w:sz w:val="20"/>
          <w:szCs w:val="24"/>
          <w:lang w:eastAsia="cs-CZ"/>
        </w:rPr>
        <w:t>Premiéra</w:t>
      </w:r>
    </w:p>
    <w:p w:rsidR="00F632AA" w:rsidRDefault="00F632AA" w:rsidP="003866E0">
      <w:pPr>
        <w:spacing w:after="0" w:line="240" w:lineRule="auto"/>
        <w:rPr>
          <w:rFonts w:ascii="Arial" w:eastAsia="Times New Roman" w:hAnsi="Arial" w:cs="Arial"/>
          <w:b/>
          <w:sz w:val="20"/>
          <w:szCs w:val="24"/>
          <w:lang w:eastAsia="cs-CZ"/>
        </w:rPr>
      </w:pPr>
    </w:p>
    <w:p w:rsidR="00F632AA" w:rsidRPr="00F632AA" w:rsidRDefault="00F632AA" w:rsidP="00F632AA">
      <w:pPr>
        <w:pStyle w:val="Bezmezer"/>
        <w:jc w:val="both"/>
        <w:rPr>
          <w:rFonts w:ascii="Arial" w:hAnsi="Arial" w:cs="Arial"/>
          <w:b/>
          <w:sz w:val="20"/>
          <w:szCs w:val="20"/>
        </w:rPr>
      </w:pPr>
      <w:r w:rsidRPr="00F632AA">
        <w:rPr>
          <w:rFonts w:ascii="Arial" w:hAnsi="Arial" w:cs="Arial"/>
          <w:b/>
          <w:sz w:val="20"/>
          <w:szCs w:val="20"/>
        </w:rPr>
        <w:t>JEDEN SVĚT – festival dokumentárních filmů o lidských právech</w:t>
      </w:r>
    </w:p>
    <w:p w:rsidR="00F632AA" w:rsidRPr="00F632AA" w:rsidRDefault="00F632AA" w:rsidP="00F632AA">
      <w:pPr>
        <w:pStyle w:val="Bezmezer"/>
        <w:jc w:val="both"/>
        <w:rPr>
          <w:rFonts w:ascii="Arial" w:hAnsi="Arial" w:cs="Arial"/>
          <w:b/>
          <w:sz w:val="20"/>
          <w:szCs w:val="20"/>
        </w:rPr>
      </w:pPr>
      <w:r w:rsidRPr="00F632AA">
        <w:rPr>
          <w:rFonts w:ascii="Arial" w:hAnsi="Arial" w:cs="Arial"/>
          <w:b/>
          <w:sz w:val="20"/>
          <w:szCs w:val="20"/>
        </w:rPr>
        <w:t>Projekce pro školy</w:t>
      </w:r>
    </w:p>
    <w:p w:rsidR="00F632AA" w:rsidRPr="00F632AA" w:rsidRDefault="00F632AA" w:rsidP="00F632AA">
      <w:pPr>
        <w:pStyle w:val="Bezmezer"/>
        <w:jc w:val="both"/>
        <w:rPr>
          <w:rFonts w:ascii="Arial" w:hAnsi="Arial" w:cs="Arial"/>
          <w:b/>
          <w:sz w:val="20"/>
          <w:szCs w:val="20"/>
        </w:rPr>
      </w:pPr>
      <w:r w:rsidRPr="00F632AA">
        <w:rPr>
          <w:rFonts w:ascii="Arial" w:hAnsi="Arial" w:cs="Arial"/>
          <w:b/>
          <w:sz w:val="20"/>
          <w:szCs w:val="20"/>
        </w:rPr>
        <w:t>Nová scéna Vlast</w:t>
      </w:r>
    </w:p>
    <w:p w:rsidR="00F632AA" w:rsidRDefault="00B042E2" w:rsidP="00F632AA">
      <w:pPr>
        <w:pStyle w:val="Bezmezer"/>
        <w:jc w:val="both"/>
        <w:rPr>
          <w:rFonts w:ascii="Arial" w:hAnsi="Arial" w:cs="Arial"/>
          <w:sz w:val="20"/>
          <w:szCs w:val="20"/>
        </w:rPr>
      </w:pPr>
      <w:r>
        <w:rPr>
          <w:noProof/>
        </w:rPr>
        <w:pict>
          <v:shape id="_x0000_s1128" type="#_x0000_t75" style="position:absolute;left:0;text-align:left;margin-left:-.35pt;margin-top:9.25pt;width:161.25pt;height:111.75pt;z-index:-251491328;mso-position-horizontal-relative:text;mso-position-vertical-relative:text;mso-width-relative:page;mso-height-relative:page" wrapcoords="-100 0 -100 21455 21600 21455 21600 0 -100 0">
            <v:imagedata r:id="rId9" o:title=""/>
            <w10:wrap type="tight"/>
          </v:shape>
        </w:pict>
      </w:r>
      <w:r w:rsidR="00F632AA" w:rsidRPr="00F632AA">
        <w:rPr>
          <w:rFonts w:ascii="Arial" w:hAnsi="Arial" w:cs="Arial"/>
          <w:sz w:val="20"/>
          <w:szCs w:val="20"/>
        </w:rPr>
        <w:t xml:space="preserve">KulturaFM se letos poprvé zapojila do dopoledních projekcí a besed pro školy festivalu dokumentárních filmů o lidských právech Jeden svět. V pondělí  4. a úterý 5. dubna mají žáci a studenti vybraných škol možnost zhlédnout dokumentární filmy, které jsou v letošním ročníku zastřešeny tématem </w:t>
      </w:r>
      <w:r w:rsidR="00F632AA" w:rsidRPr="00F632AA">
        <w:rPr>
          <w:rFonts w:ascii="Arial" w:hAnsi="Arial" w:cs="Arial"/>
          <w:i/>
          <w:sz w:val="20"/>
          <w:szCs w:val="20"/>
        </w:rPr>
        <w:t>Hledání domova</w:t>
      </w:r>
      <w:r w:rsidR="00F632AA" w:rsidRPr="00F632AA">
        <w:rPr>
          <w:rFonts w:ascii="Arial" w:hAnsi="Arial" w:cs="Arial"/>
          <w:sz w:val="20"/>
          <w:szCs w:val="20"/>
        </w:rPr>
        <w:t>, a vést diskuse se zajímavými odborníky rozličného zaměření (environmentální výchova, válečné konflikty, migrace, šikana,…).</w:t>
      </w:r>
    </w:p>
    <w:p w:rsidR="00F632AA" w:rsidRPr="00F632AA" w:rsidRDefault="00F632AA" w:rsidP="00F632AA">
      <w:pPr>
        <w:pStyle w:val="Bezmezer"/>
        <w:jc w:val="both"/>
        <w:rPr>
          <w:rFonts w:ascii="Arial" w:hAnsi="Arial" w:cs="Arial"/>
          <w:sz w:val="20"/>
          <w:szCs w:val="20"/>
        </w:rPr>
      </w:pPr>
    </w:p>
    <w:p w:rsidR="00F632AA" w:rsidRPr="00F632AA" w:rsidRDefault="00F632AA" w:rsidP="00F632AA">
      <w:pPr>
        <w:pStyle w:val="Bezmezer"/>
        <w:jc w:val="both"/>
        <w:rPr>
          <w:rFonts w:ascii="Arial" w:hAnsi="Arial" w:cs="Arial"/>
          <w:sz w:val="20"/>
          <w:szCs w:val="20"/>
        </w:rPr>
      </w:pPr>
      <w:r w:rsidRPr="00F632AA">
        <w:rPr>
          <w:rFonts w:ascii="Arial" w:hAnsi="Arial" w:cs="Arial"/>
          <w:sz w:val="20"/>
          <w:szCs w:val="20"/>
        </w:rPr>
        <w:t xml:space="preserve">Projekce jsou realizovány ve spolupráci s o.p.s. Člověk v tísni a organizátory festivalu Jeden svět Třinec. </w:t>
      </w:r>
    </w:p>
    <w:p w:rsidR="00F632AA" w:rsidRPr="003866E0" w:rsidRDefault="00F632AA" w:rsidP="003866E0">
      <w:pPr>
        <w:spacing w:after="0" w:line="240" w:lineRule="auto"/>
        <w:rPr>
          <w:rFonts w:ascii="Arial" w:eastAsia="Times New Roman" w:hAnsi="Arial" w:cs="Arial"/>
          <w:b/>
          <w:sz w:val="20"/>
          <w:szCs w:val="24"/>
          <w:lang w:eastAsia="cs-CZ"/>
        </w:rPr>
      </w:pPr>
    </w:p>
    <w:p w:rsidR="003866E0" w:rsidRDefault="003866E0" w:rsidP="004C6781">
      <w:pPr>
        <w:spacing w:after="0" w:line="240" w:lineRule="atLeast"/>
        <w:rPr>
          <w:rFonts w:ascii="Arial" w:hAnsi="Arial" w:cs="Arial"/>
          <w:b/>
          <w:bCs/>
        </w:rPr>
      </w:pPr>
    </w:p>
    <w:p w:rsidR="003866E0" w:rsidRDefault="003866E0" w:rsidP="004C6781">
      <w:pPr>
        <w:spacing w:after="0" w:line="240" w:lineRule="atLeast"/>
        <w:rPr>
          <w:rFonts w:ascii="Arial" w:hAnsi="Arial" w:cs="Arial"/>
          <w:b/>
          <w:bCs/>
        </w:rPr>
      </w:pPr>
    </w:p>
    <w:p w:rsidR="001C45BF" w:rsidRDefault="001C45BF" w:rsidP="004C6781">
      <w:pPr>
        <w:spacing w:after="0" w:line="240" w:lineRule="atLeast"/>
        <w:rPr>
          <w:rFonts w:ascii="Arial" w:hAnsi="Arial" w:cs="Arial"/>
          <w:b/>
          <w:bCs/>
        </w:rPr>
      </w:pPr>
      <w:r>
        <w:rPr>
          <w:rFonts w:ascii="Arial" w:hAnsi="Arial" w:cs="Arial"/>
          <w:b/>
          <w:bCs/>
        </w:rPr>
        <w:t>Změna programu vyhrazena!</w:t>
      </w:r>
    </w:p>
    <w:p w:rsidR="001C45BF" w:rsidRDefault="001C45BF" w:rsidP="004C6781">
      <w:pPr>
        <w:spacing w:after="0" w:line="240" w:lineRule="atLeast"/>
        <w:rPr>
          <w:rFonts w:ascii="Arial" w:hAnsi="Arial" w:cs="Arial"/>
          <w:b/>
          <w:bCs/>
        </w:rPr>
      </w:pPr>
    </w:p>
    <w:p w:rsidR="001C45BF" w:rsidRPr="003858A4" w:rsidRDefault="001C45BF" w:rsidP="00B44CC6">
      <w:pPr>
        <w:spacing w:after="0" w:line="240" w:lineRule="atLeast"/>
      </w:pPr>
      <w:r>
        <w:rPr>
          <w:rFonts w:ascii="Arial" w:hAnsi="Arial" w:cs="Arial"/>
          <w:b/>
          <w:bCs/>
        </w:rPr>
        <w:t>Prodej vstupenek v Nové scéně Vlast vždy hodinu před představením, v pobočkách BIC a on-line na www.kulturafm.cz.  Aktuální program na www.kulturafm.cz</w:t>
      </w:r>
    </w:p>
    <w:sectPr w:rsidR="001C45BF" w:rsidRPr="003858A4" w:rsidSect="00663158">
      <w:headerReference w:type="default" r:id="rId10"/>
      <w:footerReference w:type="default" r:id="rId11"/>
      <w:pgSz w:w="11906" w:h="16838"/>
      <w:pgMar w:top="1701" w:right="1417" w:bottom="1135" w:left="1417" w:header="708" w:footer="9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D66" w:rsidRDefault="00836D66" w:rsidP="00E525F6">
      <w:pPr>
        <w:spacing w:after="0" w:line="240" w:lineRule="auto"/>
      </w:pPr>
      <w:r>
        <w:separator/>
      </w:r>
    </w:p>
  </w:endnote>
  <w:endnote w:type="continuationSeparator" w:id="0">
    <w:p w:rsidR="00836D66" w:rsidRDefault="00836D66" w:rsidP="00E52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Lucida Grande">
    <w:charset w:val="00"/>
    <w:family w:val="auto"/>
    <w:pitch w:val="variable"/>
    <w:sig w:usb0="E1000AEF" w:usb1="5000A1FF" w:usb2="00000000" w:usb3="00000000" w:csb0="000001BF" w:csb1="00000000"/>
  </w:font>
  <w:font w:name="SimpleCzech">
    <w:altName w:val="Arial Narro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D66" w:rsidRPr="00230155" w:rsidRDefault="00836D66" w:rsidP="004B65BD">
    <w:pPr>
      <w:pStyle w:val="Zpat"/>
      <w:jc w:val="center"/>
      <w:rPr>
        <w:rFonts w:ascii="SimpleCzech" w:hAnsi="SimpleCzech" w:cs="SimpleCzech"/>
        <w:sz w:val="20"/>
        <w:szCs w:val="20"/>
      </w:rPr>
    </w:pPr>
    <w:r w:rsidRPr="00230155">
      <w:rPr>
        <w:rFonts w:ascii="SimpleCzech" w:hAnsi="SimpleCzech" w:cs="SimpleCzech"/>
        <w:sz w:val="20"/>
        <w:szCs w:val="20"/>
      </w:rPr>
      <w:t>IČ 70632405 DIČ CZ70632405 BS 244982290/0300 ČSOB</w:t>
    </w:r>
  </w:p>
  <w:p w:rsidR="00836D66" w:rsidRPr="00230155" w:rsidRDefault="00836D66" w:rsidP="004B65BD">
    <w:pPr>
      <w:pStyle w:val="Zpat"/>
      <w:jc w:val="center"/>
      <w:rPr>
        <w:rFonts w:ascii="SimpleCzech" w:hAnsi="SimpleCzech" w:cs="SimpleCzech"/>
        <w:sz w:val="20"/>
        <w:szCs w:val="20"/>
      </w:rPr>
    </w:pPr>
  </w:p>
  <w:p w:rsidR="00836D66" w:rsidRPr="004B65BD" w:rsidRDefault="00836D66" w:rsidP="004B65BD">
    <w:pPr>
      <w:pStyle w:val="Zpat"/>
      <w:jc w:val="center"/>
      <w:rPr>
        <w:rFonts w:ascii="SimpleCzech" w:hAnsi="SimpleCzech" w:cs="SimpleCzech"/>
      </w:rPr>
    </w:pPr>
    <w:r w:rsidRPr="00230155">
      <w:rPr>
        <w:rFonts w:ascii="SimpleCzech" w:hAnsi="SimpleCzech" w:cs="SimpleCzech"/>
        <w:sz w:val="20"/>
        <w:szCs w:val="20"/>
      </w:rPr>
      <w:t>Zápis v obchodním rejstříku vedeného u KS v Ostravě, oddíl Pr., vložka 80</w:t>
    </w:r>
    <w:r w:rsidR="00B042E2">
      <w:rPr>
        <w:noProof/>
        <w:lang w:eastAsia="cs-CZ"/>
      </w:rPr>
      <w:pict>
        <v:shapetype id="_x0000_t202" coordsize="21600,21600" o:spt="202" path="m,l,21600r21600,l21600,xe">
          <v:stroke joinstyle="miter"/>
          <v:path gradientshapeok="t" o:connecttype="rect"/>
        </v:shapetype>
        <v:shape id="Textové pole 49" o:spid="_x0000_s2052" type="#_x0000_t202" style="position:absolute;left:0;text-align:left;margin-left:29.45pt;margin-top:799.75pt;width:29.75pt;height:42.05pt;z-index:251656192;visibility:visible;mso-position-horizontal-relative:page;mso-position-vertical-relative:page;v-text-anchor:middle" stroked="f" strokeweight=".5pt">
          <v:textbox style="mso-next-textbox:#Textové pole 49;mso-fit-shape-to-text:t" inset="0,,0">
            <w:txbxContent>
              <w:p w:rsidR="00836D66" w:rsidRPr="00395297" w:rsidRDefault="00836D66">
                <w:pPr>
                  <w:spacing w:after="0"/>
                  <w:jc w:val="center"/>
                  <w:rPr>
                    <w:color w:val="0F243E"/>
                    <w:sz w:val="26"/>
                    <w:szCs w:val="26"/>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D66" w:rsidRDefault="00836D66" w:rsidP="00E525F6">
      <w:pPr>
        <w:spacing w:after="0" w:line="240" w:lineRule="auto"/>
      </w:pPr>
      <w:r>
        <w:separator/>
      </w:r>
    </w:p>
  </w:footnote>
  <w:footnote w:type="continuationSeparator" w:id="0">
    <w:p w:rsidR="00836D66" w:rsidRDefault="00836D66" w:rsidP="00E52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D66" w:rsidRPr="00230155" w:rsidRDefault="00B042E2" w:rsidP="00FC14F5">
    <w:pPr>
      <w:pStyle w:val="Zhlav"/>
      <w:rPr>
        <w:rFonts w:ascii="SimpleCzech" w:hAnsi="SimpleCzech" w:cs="SimpleCzech"/>
        <w:b/>
        <w:bCs/>
        <w:sz w:val="20"/>
        <w:szCs w:val="20"/>
      </w:rPr>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2049" type="#_x0000_t75" style="position:absolute;margin-left:415.3pt;margin-top:-9.15pt;width:36.55pt;height:52.5pt;z-index:-251659264;visibility:visible" wrapcoords="-441 0 -441 21291 21600 21291 21600 0 -441 0">
          <v:imagedata r:id="rId1" o:title=""/>
          <w10:wrap type="tight"/>
        </v:shape>
      </w:pict>
    </w:r>
    <w:r>
      <w:rPr>
        <w:noProof/>
        <w:lang w:eastAsia="cs-CZ"/>
      </w:rPr>
      <w:pict>
        <v:line id="Přímá spojnice 2" o:spid="_x0000_s2050" style="position:absolute;z-index:251658240;visibility:visible" from="1.15pt,-9.2pt" to="377pt,-9.2pt"/>
      </w:pict>
    </w:r>
    <w:r w:rsidR="00836D66" w:rsidRPr="00230155">
      <w:rPr>
        <w:rFonts w:ascii="SimpleCzech" w:hAnsi="SimpleCzech" w:cs="SimpleCzech"/>
        <w:b/>
        <w:bCs/>
        <w:sz w:val="20"/>
        <w:szCs w:val="20"/>
      </w:rPr>
      <w:t>Národní dům FRÝDEK-MÍSTEK</w:t>
    </w:r>
  </w:p>
  <w:p w:rsidR="00836D66" w:rsidRPr="00230155" w:rsidRDefault="00836D66" w:rsidP="00FC14F5">
    <w:pPr>
      <w:pStyle w:val="Zhlav"/>
      <w:rPr>
        <w:rFonts w:ascii="SimpleCzech" w:hAnsi="SimpleCzech" w:cs="SimpleCzech"/>
        <w:sz w:val="20"/>
        <w:szCs w:val="20"/>
      </w:rPr>
    </w:pPr>
    <w:r>
      <w:rPr>
        <w:rFonts w:ascii="SimpleCzech" w:hAnsi="SimpleCzech" w:cs="SimpleCzech"/>
        <w:sz w:val="20"/>
        <w:szCs w:val="20"/>
      </w:rPr>
      <w:t>“</w:t>
    </w:r>
    <w:r w:rsidRPr="00230155">
      <w:rPr>
        <w:rFonts w:ascii="SimpleCzech" w:hAnsi="SimpleCzech" w:cs="SimpleCzech"/>
        <w:sz w:val="20"/>
        <w:szCs w:val="20"/>
      </w:rPr>
      <w:t>příspěvková organizace“</w:t>
    </w:r>
  </w:p>
  <w:p w:rsidR="00836D66" w:rsidRPr="00230155" w:rsidRDefault="00B042E2" w:rsidP="00FC14F5">
    <w:pPr>
      <w:pStyle w:val="Zhlav"/>
      <w:rPr>
        <w:rFonts w:ascii="SimpleCzech" w:hAnsi="SimpleCzech" w:cs="SimpleCzech"/>
        <w:sz w:val="20"/>
        <w:szCs w:val="20"/>
      </w:rPr>
    </w:pPr>
    <w:r>
      <w:rPr>
        <w:noProof/>
        <w:lang w:eastAsia="cs-CZ"/>
      </w:rPr>
      <w:pict>
        <v:line id="Přímá spojnice 3" o:spid="_x0000_s2051" style="position:absolute;z-index:251659264;visibility:visible" from="1.15pt,20.9pt" to="377.05pt,20.9pt"/>
      </w:pict>
    </w:r>
    <w:r w:rsidR="00836D66" w:rsidRPr="00230155">
      <w:rPr>
        <w:rFonts w:ascii="SimpleCzech" w:hAnsi="SimpleCzech" w:cs="SimpleCzech"/>
        <w:sz w:val="20"/>
        <w:szCs w:val="20"/>
      </w:rPr>
      <w:t>Palackého 134, 738 01 Frýdek-Místek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Arial" w:hAnsi="Arial" w:cs="Arial"/>
        <w:b/>
        <w:bCs/>
        <w:color w:val="006600"/>
        <w:sz w:val="24"/>
      </w:r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Arial" w:hAnsi="Arial" w:cs="Arial"/>
        <w:b/>
        <w:bCs/>
        <w:sz w:val="24"/>
      </w:rPr>
    </w:lvl>
  </w:abstractNum>
  <w:abstractNum w:abstractNumId="3"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Arial" w:eastAsia="Arial" w:hAnsi="Arial" w:cs="Arial"/>
        <w:color w:val="000000"/>
        <w:kern w:val="1"/>
        <w:sz w:val="20"/>
        <w:szCs w:val="20"/>
      </w:rPr>
    </w:lvl>
  </w:abstractNum>
  <w:abstractNum w:abstractNumId="4" w15:restartNumberingAfterBreak="0">
    <w:nsid w:val="00000007"/>
    <w:multiLevelType w:val="singleLevel"/>
    <w:tmpl w:val="00000007"/>
    <w:name w:val="WW8Num7"/>
    <w:lvl w:ilvl="0">
      <w:start w:val="1"/>
      <w:numFmt w:val="decimal"/>
      <w:lvlText w:val="%1."/>
      <w:lvlJc w:val="left"/>
      <w:pPr>
        <w:tabs>
          <w:tab w:val="num" w:pos="0"/>
        </w:tabs>
        <w:ind w:left="720" w:hanging="360"/>
      </w:pPr>
      <w:rPr>
        <w:rFonts w:ascii="Arial" w:hAnsi="Arial" w:cs="Arial"/>
        <w:b/>
        <w:color w:val="000000"/>
        <w:kern w:val="1"/>
        <w:sz w:val="20"/>
        <w:szCs w:val="24"/>
      </w:rPr>
    </w:lvl>
  </w:abstractNum>
  <w:abstractNum w:abstractNumId="5" w15:restartNumberingAfterBreak="0">
    <w:nsid w:val="00000009"/>
    <w:multiLevelType w:val="singleLevel"/>
    <w:tmpl w:val="00000009"/>
    <w:name w:val="WW8Num9"/>
    <w:lvl w:ilvl="0">
      <w:start w:val="1"/>
      <w:numFmt w:val="decimal"/>
      <w:lvlText w:val="%1."/>
      <w:lvlJc w:val="left"/>
      <w:pPr>
        <w:tabs>
          <w:tab w:val="num" w:pos="0"/>
        </w:tabs>
        <w:ind w:left="720" w:hanging="360"/>
      </w:pPr>
      <w:rPr>
        <w:rFonts w:ascii="Arial" w:hAnsi="Arial" w:cs="Arial"/>
        <w:b/>
        <w:color w:val="000000"/>
        <w:kern w:val="1"/>
        <w:sz w:val="20"/>
        <w:szCs w:val="20"/>
      </w:rPr>
    </w:lvl>
  </w:abstractNum>
  <w:abstractNum w:abstractNumId="6" w15:restartNumberingAfterBreak="0">
    <w:nsid w:val="294A2529"/>
    <w:multiLevelType w:val="hybridMultilevel"/>
    <w:tmpl w:val="44583C78"/>
    <w:lvl w:ilvl="0" w:tplc="15A0F9E4">
      <w:start w:val="1"/>
      <w:numFmt w:val="upperLetter"/>
      <w:pStyle w:val="MojeKapitola"/>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6"/>
  </w:num>
  <w:num w:numId="2">
    <w:abstractNumId w:val="0"/>
  </w:num>
  <w:num w:numId="3">
    <w:abstractNumId w:val="2"/>
  </w:num>
  <w:num w:numId="4">
    <w:abstractNumId w:val="1"/>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25F6"/>
    <w:rsid w:val="0000610C"/>
    <w:rsid w:val="0001204F"/>
    <w:rsid w:val="00016E1D"/>
    <w:rsid w:val="00024082"/>
    <w:rsid w:val="00032BB8"/>
    <w:rsid w:val="00046C82"/>
    <w:rsid w:val="00050B6A"/>
    <w:rsid w:val="00057811"/>
    <w:rsid w:val="000612EA"/>
    <w:rsid w:val="00067C4D"/>
    <w:rsid w:val="0007760A"/>
    <w:rsid w:val="0008591C"/>
    <w:rsid w:val="00085AB2"/>
    <w:rsid w:val="000871F7"/>
    <w:rsid w:val="000A1DA8"/>
    <w:rsid w:val="000A46CE"/>
    <w:rsid w:val="000A6EA1"/>
    <w:rsid w:val="000B2C94"/>
    <w:rsid w:val="000B5A7E"/>
    <w:rsid w:val="000C40AE"/>
    <w:rsid w:val="000C77DB"/>
    <w:rsid w:val="000D727A"/>
    <w:rsid w:val="00106F7C"/>
    <w:rsid w:val="00110EF5"/>
    <w:rsid w:val="00124536"/>
    <w:rsid w:val="001321B3"/>
    <w:rsid w:val="0013743B"/>
    <w:rsid w:val="00145459"/>
    <w:rsid w:val="00146F9C"/>
    <w:rsid w:val="001477C4"/>
    <w:rsid w:val="001501CD"/>
    <w:rsid w:val="001558DC"/>
    <w:rsid w:val="0015735A"/>
    <w:rsid w:val="00173564"/>
    <w:rsid w:val="00177A0B"/>
    <w:rsid w:val="00196C78"/>
    <w:rsid w:val="0019798E"/>
    <w:rsid w:val="001A096B"/>
    <w:rsid w:val="001A3F62"/>
    <w:rsid w:val="001A5B1D"/>
    <w:rsid w:val="001C430D"/>
    <w:rsid w:val="001C45BF"/>
    <w:rsid w:val="001D5D9C"/>
    <w:rsid w:val="00222820"/>
    <w:rsid w:val="002253F7"/>
    <w:rsid w:val="00230155"/>
    <w:rsid w:val="00231FA2"/>
    <w:rsid w:val="00233310"/>
    <w:rsid w:val="00233507"/>
    <w:rsid w:val="00247E34"/>
    <w:rsid w:val="0027597A"/>
    <w:rsid w:val="00290026"/>
    <w:rsid w:val="002A6615"/>
    <w:rsid w:val="002B24E9"/>
    <w:rsid w:val="002B5A7B"/>
    <w:rsid w:val="002C737B"/>
    <w:rsid w:val="002D1186"/>
    <w:rsid w:val="002D4ABA"/>
    <w:rsid w:val="002D59DA"/>
    <w:rsid w:val="002D5B57"/>
    <w:rsid w:val="002E0185"/>
    <w:rsid w:val="002E1C1E"/>
    <w:rsid w:val="002F77CC"/>
    <w:rsid w:val="00311665"/>
    <w:rsid w:val="00323FC7"/>
    <w:rsid w:val="00334088"/>
    <w:rsid w:val="003417D5"/>
    <w:rsid w:val="00342ECD"/>
    <w:rsid w:val="00351127"/>
    <w:rsid w:val="00353295"/>
    <w:rsid w:val="00371490"/>
    <w:rsid w:val="00372C7D"/>
    <w:rsid w:val="0037442E"/>
    <w:rsid w:val="0037667B"/>
    <w:rsid w:val="00377ED4"/>
    <w:rsid w:val="003858A4"/>
    <w:rsid w:val="003866E0"/>
    <w:rsid w:val="003869D7"/>
    <w:rsid w:val="00387429"/>
    <w:rsid w:val="00387501"/>
    <w:rsid w:val="00395297"/>
    <w:rsid w:val="003A0E04"/>
    <w:rsid w:val="003B2689"/>
    <w:rsid w:val="003B2D19"/>
    <w:rsid w:val="003B73A3"/>
    <w:rsid w:val="003C4F31"/>
    <w:rsid w:val="003E4E84"/>
    <w:rsid w:val="003F17CC"/>
    <w:rsid w:val="003F1962"/>
    <w:rsid w:val="00400DE9"/>
    <w:rsid w:val="00416EAC"/>
    <w:rsid w:val="00427AAC"/>
    <w:rsid w:val="00434859"/>
    <w:rsid w:val="00442EB6"/>
    <w:rsid w:val="00447328"/>
    <w:rsid w:val="00457D5B"/>
    <w:rsid w:val="00464883"/>
    <w:rsid w:val="00477751"/>
    <w:rsid w:val="00481EEE"/>
    <w:rsid w:val="00496363"/>
    <w:rsid w:val="004A18B5"/>
    <w:rsid w:val="004A2F21"/>
    <w:rsid w:val="004A4B77"/>
    <w:rsid w:val="004A532C"/>
    <w:rsid w:val="004B65BD"/>
    <w:rsid w:val="004C6781"/>
    <w:rsid w:val="004D000C"/>
    <w:rsid w:val="004F1D8D"/>
    <w:rsid w:val="004F4106"/>
    <w:rsid w:val="004F52D1"/>
    <w:rsid w:val="004F643A"/>
    <w:rsid w:val="004F7F47"/>
    <w:rsid w:val="005439C1"/>
    <w:rsid w:val="00544A45"/>
    <w:rsid w:val="00550765"/>
    <w:rsid w:val="00566913"/>
    <w:rsid w:val="00581840"/>
    <w:rsid w:val="005C0D25"/>
    <w:rsid w:val="005C0D87"/>
    <w:rsid w:val="005D205F"/>
    <w:rsid w:val="005D3AA6"/>
    <w:rsid w:val="005F3EE9"/>
    <w:rsid w:val="006002CE"/>
    <w:rsid w:val="0060539F"/>
    <w:rsid w:val="00605D5A"/>
    <w:rsid w:val="006316A1"/>
    <w:rsid w:val="00642152"/>
    <w:rsid w:val="00642B3E"/>
    <w:rsid w:val="00642D04"/>
    <w:rsid w:val="00646D35"/>
    <w:rsid w:val="006603FF"/>
    <w:rsid w:val="006630EF"/>
    <w:rsid w:val="00663158"/>
    <w:rsid w:val="0067511B"/>
    <w:rsid w:val="00690EFC"/>
    <w:rsid w:val="006A26DD"/>
    <w:rsid w:val="006A3198"/>
    <w:rsid w:val="006A39CD"/>
    <w:rsid w:val="006A535E"/>
    <w:rsid w:val="006B7013"/>
    <w:rsid w:val="006B7657"/>
    <w:rsid w:val="006D01C1"/>
    <w:rsid w:val="006D2F86"/>
    <w:rsid w:val="006E3DDC"/>
    <w:rsid w:val="006E67F9"/>
    <w:rsid w:val="006F0F06"/>
    <w:rsid w:val="00723074"/>
    <w:rsid w:val="00737093"/>
    <w:rsid w:val="0075529A"/>
    <w:rsid w:val="00757B4A"/>
    <w:rsid w:val="00776E11"/>
    <w:rsid w:val="007775F2"/>
    <w:rsid w:val="007802BD"/>
    <w:rsid w:val="0079604B"/>
    <w:rsid w:val="007962E4"/>
    <w:rsid w:val="007A2F4A"/>
    <w:rsid w:val="007A4679"/>
    <w:rsid w:val="007A6B2B"/>
    <w:rsid w:val="007B7812"/>
    <w:rsid w:val="007C5676"/>
    <w:rsid w:val="007C787D"/>
    <w:rsid w:val="007D2360"/>
    <w:rsid w:val="007F1A2F"/>
    <w:rsid w:val="007F2427"/>
    <w:rsid w:val="00816D6A"/>
    <w:rsid w:val="008319A5"/>
    <w:rsid w:val="0083275A"/>
    <w:rsid w:val="00833920"/>
    <w:rsid w:val="00836D66"/>
    <w:rsid w:val="0084451D"/>
    <w:rsid w:val="008453F6"/>
    <w:rsid w:val="00850B50"/>
    <w:rsid w:val="00850FE5"/>
    <w:rsid w:val="0088342D"/>
    <w:rsid w:val="00891294"/>
    <w:rsid w:val="008941AD"/>
    <w:rsid w:val="008A66F6"/>
    <w:rsid w:val="008B0194"/>
    <w:rsid w:val="008C186E"/>
    <w:rsid w:val="008D3EB4"/>
    <w:rsid w:val="008E4550"/>
    <w:rsid w:val="008E63FD"/>
    <w:rsid w:val="008F2158"/>
    <w:rsid w:val="008F7F36"/>
    <w:rsid w:val="00906F41"/>
    <w:rsid w:val="00935F18"/>
    <w:rsid w:val="00937EB4"/>
    <w:rsid w:val="00960335"/>
    <w:rsid w:val="00966017"/>
    <w:rsid w:val="009779C2"/>
    <w:rsid w:val="00977DAD"/>
    <w:rsid w:val="00982CDB"/>
    <w:rsid w:val="00986D58"/>
    <w:rsid w:val="009A1E0D"/>
    <w:rsid w:val="009A449E"/>
    <w:rsid w:val="009B18AB"/>
    <w:rsid w:val="009C4E90"/>
    <w:rsid w:val="009C6188"/>
    <w:rsid w:val="009C78B2"/>
    <w:rsid w:val="009E6C0E"/>
    <w:rsid w:val="009F277A"/>
    <w:rsid w:val="00A23166"/>
    <w:rsid w:val="00A25207"/>
    <w:rsid w:val="00A27752"/>
    <w:rsid w:val="00A35CC3"/>
    <w:rsid w:val="00A40AE6"/>
    <w:rsid w:val="00A41176"/>
    <w:rsid w:val="00A5347B"/>
    <w:rsid w:val="00A63F5A"/>
    <w:rsid w:val="00A83A26"/>
    <w:rsid w:val="00AA773D"/>
    <w:rsid w:val="00AB072D"/>
    <w:rsid w:val="00AC22A1"/>
    <w:rsid w:val="00AC4C95"/>
    <w:rsid w:val="00AE5410"/>
    <w:rsid w:val="00AF443C"/>
    <w:rsid w:val="00B02EE9"/>
    <w:rsid w:val="00B042E2"/>
    <w:rsid w:val="00B06AAD"/>
    <w:rsid w:val="00B10139"/>
    <w:rsid w:val="00B11312"/>
    <w:rsid w:val="00B23A49"/>
    <w:rsid w:val="00B26B83"/>
    <w:rsid w:val="00B31119"/>
    <w:rsid w:val="00B43253"/>
    <w:rsid w:val="00B44CC6"/>
    <w:rsid w:val="00B5156C"/>
    <w:rsid w:val="00B55206"/>
    <w:rsid w:val="00B716A1"/>
    <w:rsid w:val="00B952DB"/>
    <w:rsid w:val="00BA4E7A"/>
    <w:rsid w:val="00BA51B4"/>
    <w:rsid w:val="00BB6083"/>
    <w:rsid w:val="00BC30BE"/>
    <w:rsid w:val="00BE655F"/>
    <w:rsid w:val="00BF03E5"/>
    <w:rsid w:val="00BF60A9"/>
    <w:rsid w:val="00BF7A1B"/>
    <w:rsid w:val="00BF7DFD"/>
    <w:rsid w:val="00C01BB1"/>
    <w:rsid w:val="00C16D94"/>
    <w:rsid w:val="00C34172"/>
    <w:rsid w:val="00C41722"/>
    <w:rsid w:val="00C438F4"/>
    <w:rsid w:val="00C47313"/>
    <w:rsid w:val="00C53496"/>
    <w:rsid w:val="00C62734"/>
    <w:rsid w:val="00C65C72"/>
    <w:rsid w:val="00C7046A"/>
    <w:rsid w:val="00C77AB2"/>
    <w:rsid w:val="00C823AD"/>
    <w:rsid w:val="00C8269E"/>
    <w:rsid w:val="00C9077E"/>
    <w:rsid w:val="00CA0346"/>
    <w:rsid w:val="00CA758F"/>
    <w:rsid w:val="00CB3739"/>
    <w:rsid w:val="00CC16C5"/>
    <w:rsid w:val="00CC64C6"/>
    <w:rsid w:val="00CD0A97"/>
    <w:rsid w:val="00CD0E31"/>
    <w:rsid w:val="00CD3953"/>
    <w:rsid w:val="00CD7391"/>
    <w:rsid w:val="00CD7FA4"/>
    <w:rsid w:val="00D16580"/>
    <w:rsid w:val="00D179E0"/>
    <w:rsid w:val="00D25583"/>
    <w:rsid w:val="00D31766"/>
    <w:rsid w:val="00D33BCE"/>
    <w:rsid w:val="00D34312"/>
    <w:rsid w:val="00D3579C"/>
    <w:rsid w:val="00D5061A"/>
    <w:rsid w:val="00D77BC0"/>
    <w:rsid w:val="00D81AC6"/>
    <w:rsid w:val="00D84829"/>
    <w:rsid w:val="00D91B28"/>
    <w:rsid w:val="00DA0380"/>
    <w:rsid w:val="00DA27E0"/>
    <w:rsid w:val="00DA7036"/>
    <w:rsid w:val="00DB1975"/>
    <w:rsid w:val="00DB69C5"/>
    <w:rsid w:val="00DE6D0B"/>
    <w:rsid w:val="00DF1924"/>
    <w:rsid w:val="00E01A63"/>
    <w:rsid w:val="00E02109"/>
    <w:rsid w:val="00E11EC0"/>
    <w:rsid w:val="00E22BA7"/>
    <w:rsid w:val="00E27041"/>
    <w:rsid w:val="00E3486F"/>
    <w:rsid w:val="00E525F6"/>
    <w:rsid w:val="00E52C0F"/>
    <w:rsid w:val="00E65E52"/>
    <w:rsid w:val="00E7187C"/>
    <w:rsid w:val="00E83CB5"/>
    <w:rsid w:val="00E841E3"/>
    <w:rsid w:val="00E8518D"/>
    <w:rsid w:val="00E853A8"/>
    <w:rsid w:val="00E9042D"/>
    <w:rsid w:val="00E96FA2"/>
    <w:rsid w:val="00EB4B28"/>
    <w:rsid w:val="00EB6E0C"/>
    <w:rsid w:val="00EC0F05"/>
    <w:rsid w:val="00EC4D2F"/>
    <w:rsid w:val="00EF376A"/>
    <w:rsid w:val="00F02E72"/>
    <w:rsid w:val="00F10FDF"/>
    <w:rsid w:val="00F13238"/>
    <w:rsid w:val="00F14B55"/>
    <w:rsid w:val="00F2676A"/>
    <w:rsid w:val="00F41833"/>
    <w:rsid w:val="00F4330F"/>
    <w:rsid w:val="00F43DE3"/>
    <w:rsid w:val="00F632AA"/>
    <w:rsid w:val="00F7034C"/>
    <w:rsid w:val="00F76836"/>
    <w:rsid w:val="00F8299C"/>
    <w:rsid w:val="00F83D5D"/>
    <w:rsid w:val="00FC14F5"/>
    <w:rsid w:val="00FC163C"/>
    <w:rsid w:val="00FC1EC6"/>
    <w:rsid w:val="00FC3E39"/>
    <w:rsid w:val="00FD5300"/>
    <w:rsid w:val="00FE3EE4"/>
    <w:rsid w:val="00FE585F"/>
    <w:rsid w:val="00FF46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5:docId w15:val="{52AFFB9B-4642-46B9-8ECD-1A3C2B55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34859"/>
    <w:pPr>
      <w:spacing w:after="200" w:line="276" w:lineRule="auto"/>
    </w:pPr>
    <w:rPr>
      <w:rFonts w:cs="Calibri"/>
      <w:lang w:eastAsia="en-US"/>
    </w:rPr>
  </w:style>
  <w:style w:type="paragraph" w:styleId="Nadpis1">
    <w:name w:val="heading 1"/>
    <w:basedOn w:val="Normln"/>
    <w:next w:val="Normln"/>
    <w:link w:val="Nadpis1Char"/>
    <w:uiPriority w:val="99"/>
    <w:qFormat/>
    <w:rsid w:val="00B44CC6"/>
    <w:pPr>
      <w:keepNext/>
      <w:suppressAutoHyphens/>
      <w:spacing w:before="240" w:after="60"/>
      <w:ind w:left="720" w:hanging="360"/>
      <w:outlineLvl w:val="0"/>
    </w:pPr>
    <w:rPr>
      <w:rFonts w:ascii="Arial" w:hAnsi="Arial" w:cs="Arial"/>
      <w:b/>
      <w:bCs/>
      <w:kern w:val="1"/>
      <w:sz w:val="32"/>
      <w:szCs w:val="32"/>
      <w:lang w:eastAsia="ar-SA"/>
    </w:rPr>
  </w:style>
  <w:style w:type="paragraph" w:styleId="Nadpis2">
    <w:name w:val="heading 2"/>
    <w:basedOn w:val="Normln"/>
    <w:next w:val="Normln"/>
    <w:link w:val="Nadpis2Char"/>
    <w:uiPriority w:val="99"/>
    <w:qFormat/>
    <w:rsid w:val="005C0D87"/>
    <w:pPr>
      <w:keepNext/>
      <w:keepLines/>
      <w:spacing w:before="40" w:after="0"/>
      <w:outlineLvl w:val="1"/>
    </w:pPr>
    <w:rPr>
      <w:rFonts w:ascii="Cambria" w:eastAsia="Times New Roman" w:hAnsi="Cambria" w:cs="Cambria"/>
      <w:color w:val="365F91"/>
      <w:sz w:val="26"/>
      <w:szCs w:val="26"/>
    </w:rPr>
  </w:style>
  <w:style w:type="paragraph" w:styleId="Nadpis3">
    <w:name w:val="heading 3"/>
    <w:basedOn w:val="Normln"/>
    <w:next w:val="Normln"/>
    <w:link w:val="Nadpis3Char"/>
    <w:uiPriority w:val="99"/>
    <w:qFormat/>
    <w:rsid w:val="00A35CC3"/>
    <w:pPr>
      <w:keepNext/>
      <w:keepLines/>
      <w:spacing w:before="40" w:after="0"/>
      <w:outlineLvl w:val="2"/>
    </w:pPr>
    <w:rPr>
      <w:rFonts w:ascii="Cambria" w:eastAsia="Times New Roman" w:hAnsi="Cambria" w:cs="Cambria"/>
      <w:color w:val="243F60"/>
      <w:sz w:val="24"/>
      <w:szCs w:val="24"/>
    </w:rPr>
  </w:style>
  <w:style w:type="paragraph" w:styleId="Nadpis5">
    <w:name w:val="heading 5"/>
    <w:basedOn w:val="Normln"/>
    <w:next w:val="Normln"/>
    <w:link w:val="Nadpis5Char"/>
    <w:semiHidden/>
    <w:unhideWhenUsed/>
    <w:qFormat/>
    <w:locked/>
    <w:rsid w:val="00067C4D"/>
    <w:pPr>
      <w:spacing w:before="240" w:after="60"/>
      <w:outlineLvl w:val="4"/>
    </w:pPr>
    <w:rPr>
      <w:rFonts w:asciiTheme="minorHAnsi" w:eastAsiaTheme="minorEastAsia" w:hAnsiTheme="minorHAnsi" w:cstheme="minorBid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44CC6"/>
    <w:rPr>
      <w:rFonts w:ascii="Arial" w:hAnsi="Arial" w:cs="Arial"/>
      <w:b/>
      <w:bCs/>
      <w:kern w:val="1"/>
      <w:sz w:val="32"/>
      <w:szCs w:val="32"/>
      <w:lang w:eastAsia="ar-SA" w:bidi="ar-SA"/>
    </w:rPr>
  </w:style>
  <w:style w:type="character" w:customStyle="1" w:styleId="Nadpis2Char">
    <w:name w:val="Nadpis 2 Char"/>
    <w:basedOn w:val="Standardnpsmoodstavce"/>
    <w:link w:val="Nadpis2"/>
    <w:uiPriority w:val="99"/>
    <w:locked/>
    <w:rsid w:val="005C0D87"/>
    <w:rPr>
      <w:rFonts w:ascii="Cambria" w:hAnsi="Cambria" w:cs="Cambria"/>
      <w:color w:val="365F91"/>
      <w:sz w:val="26"/>
      <w:szCs w:val="26"/>
    </w:rPr>
  </w:style>
  <w:style w:type="character" w:customStyle="1" w:styleId="Nadpis3Char">
    <w:name w:val="Nadpis 3 Char"/>
    <w:basedOn w:val="Standardnpsmoodstavce"/>
    <w:link w:val="Nadpis3"/>
    <w:uiPriority w:val="99"/>
    <w:semiHidden/>
    <w:locked/>
    <w:rsid w:val="00A35CC3"/>
    <w:rPr>
      <w:rFonts w:ascii="Cambria" w:hAnsi="Cambria" w:cs="Cambria"/>
      <w:color w:val="243F60"/>
      <w:sz w:val="24"/>
      <w:szCs w:val="24"/>
    </w:rPr>
  </w:style>
  <w:style w:type="paragraph" w:customStyle="1" w:styleId="MojeKapitola">
    <w:name w:val="MojeKapitola"/>
    <w:basedOn w:val="Normln"/>
    <w:uiPriority w:val="99"/>
    <w:rsid w:val="00C438F4"/>
    <w:pPr>
      <w:numPr>
        <w:numId w:val="1"/>
      </w:numPr>
      <w:spacing w:before="360" w:after="360" w:line="240" w:lineRule="auto"/>
    </w:pPr>
    <w:rPr>
      <w:rFonts w:ascii="Times New Roman" w:eastAsia="Times New Roman" w:hAnsi="Times New Roman" w:cs="Times New Roman"/>
      <w:sz w:val="32"/>
      <w:szCs w:val="32"/>
      <w:lang w:eastAsia="cs-CZ"/>
    </w:rPr>
  </w:style>
  <w:style w:type="paragraph" w:customStyle="1" w:styleId="MjText">
    <w:name w:val="MůjText"/>
    <w:basedOn w:val="Normln"/>
    <w:uiPriority w:val="99"/>
    <w:rsid w:val="00C438F4"/>
    <w:pPr>
      <w:spacing w:before="120" w:after="120" w:line="360" w:lineRule="auto"/>
      <w:jc w:val="both"/>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rsid w:val="00E525F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525F6"/>
    <w:rPr>
      <w:rFonts w:ascii="Tahoma" w:hAnsi="Tahoma" w:cs="Tahoma"/>
      <w:sz w:val="16"/>
      <w:szCs w:val="16"/>
    </w:rPr>
  </w:style>
  <w:style w:type="paragraph" w:styleId="Zhlav">
    <w:name w:val="header"/>
    <w:basedOn w:val="Normln"/>
    <w:link w:val="ZhlavChar"/>
    <w:uiPriority w:val="99"/>
    <w:rsid w:val="00E525F6"/>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E525F6"/>
  </w:style>
  <w:style w:type="paragraph" w:styleId="Zpat">
    <w:name w:val="footer"/>
    <w:basedOn w:val="Normln"/>
    <w:link w:val="ZpatChar"/>
    <w:uiPriority w:val="99"/>
    <w:rsid w:val="00E525F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E525F6"/>
  </w:style>
  <w:style w:type="character" w:customStyle="1" w:styleId="apple-converted-space">
    <w:name w:val="apple-converted-space"/>
    <w:uiPriority w:val="99"/>
    <w:rsid w:val="00FC3E39"/>
  </w:style>
  <w:style w:type="character" w:styleId="Hypertextovodkaz">
    <w:name w:val="Hyperlink"/>
    <w:basedOn w:val="Standardnpsmoodstavce"/>
    <w:uiPriority w:val="99"/>
    <w:rsid w:val="00C01BB1"/>
    <w:rPr>
      <w:color w:val="0000FF"/>
      <w:u w:val="single"/>
    </w:rPr>
  </w:style>
  <w:style w:type="character" w:customStyle="1" w:styleId="notranslate">
    <w:name w:val="notranslate"/>
    <w:uiPriority w:val="99"/>
    <w:rsid w:val="00F43DE3"/>
  </w:style>
  <w:style w:type="paragraph" w:styleId="Normlnweb">
    <w:name w:val="Normal (Web)"/>
    <w:basedOn w:val="Normln"/>
    <w:uiPriority w:val="99"/>
    <w:rsid w:val="00F43DE3"/>
    <w:pPr>
      <w:spacing w:before="280" w:after="119" w:line="240" w:lineRule="auto"/>
    </w:pPr>
    <w:rPr>
      <w:rFonts w:ascii="Times New Roman" w:eastAsia="Times New Roman" w:hAnsi="Times New Roman" w:cs="Times New Roman"/>
      <w:color w:val="000000"/>
      <w:sz w:val="24"/>
      <w:szCs w:val="24"/>
      <w:lang w:eastAsia="ar-SA"/>
    </w:rPr>
  </w:style>
  <w:style w:type="paragraph" w:customStyle="1" w:styleId="Default">
    <w:name w:val="Default"/>
    <w:rsid w:val="00F43DE3"/>
    <w:pPr>
      <w:suppressAutoHyphens/>
      <w:autoSpaceDE w:val="0"/>
    </w:pPr>
    <w:rPr>
      <w:rFonts w:ascii="Arial" w:hAnsi="Arial" w:cs="Arial"/>
      <w:color w:val="000000"/>
      <w:sz w:val="24"/>
      <w:szCs w:val="24"/>
      <w:lang w:eastAsia="ar-SA"/>
    </w:rPr>
  </w:style>
  <w:style w:type="paragraph" w:styleId="Zkladntext">
    <w:name w:val="Body Text"/>
    <w:basedOn w:val="Normln"/>
    <w:link w:val="ZkladntextChar"/>
    <w:uiPriority w:val="99"/>
    <w:rsid w:val="008319A5"/>
    <w:pPr>
      <w:suppressAutoHyphens/>
      <w:spacing w:after="120"/>
    </w:pPr>
    <w:rPr>
      <w:lang w:eastAsia="ar-SA"/>
    </w:rPr>
  </w:style>
  <w:style w:type="character" w:customStyle="1" w:styleId="ZkladntextChar">
    <w:name w:val="Základní text Char"/>
    <w:basedOn w:val="Standardnpsmoodstavce"/>
    <w:link w:val="Zkladntext"/>
    <w:uiPriority w:val="99"/>
    <w:locked/>
    <w:rsid w:val="008319A5"/>
    <w:rPr>
      <w:rFonts w:ascii="Calibri" w:hAnsi="Calibri" w:cs="Calibri"/>
      <w:lang w:eastAsia="ar-SA" w:bidi="ar-SA"/>
    </w:rPr>
  </w:style>
  <w:style w:type="paragraph" w:customStyle="1" w:styleId="Zkladntext1">
    <w:name w:val="Základní text1"/>
    <w:basedOn w:val="Normln"/>
    <w:uiPriority w:val="99"/>
    <w:rsid w:val="008319A5"/>
    <w:pPr>
      <w:widowControl w:val="0"/>
      <w:suppressAutoHyphens/>
      <w:spacing w:after="0" w:line="240" w:lineRule="auto"/>
    </w:pPr>
    <w:rPr>
      <w:rFonts w:ascii="Times New Roman" w:eastAsia="Times New Roman" w:hAnsi="Times New Roman" w:cs="Times New Roman"/>
      <w:sz w:val="24"/>
      <w:szCs w:val="24"/>
      <w:lang w:eastAsia="cs-CZ"/>
    </w:rPr>
  </w:style>
  <w:style w:type="paragraph" w:customStyle="1" w:styleId="Zkladntext2">
    <w:name w:val="Základní text2"/>
    <w:basedOn w:val="Normln"/>
    <w:uiPriority w:val="99"/>
    <w:rsid w:val="00B44CC6"/>
    <w:pPr>
      <w:widowControl w:val="0"/>
      <w:suppressAutoHyphens/>
      <w:spacing w:after="0" w:line="240" w:lineRule="auto"/>
    </w:pPr>
    <w:rPr>
      <w:rFonts w:ascii="Times New Roman" w:eastAsia="Times New Roman" w:hAnsi="Times New Roman" w:cs="Times New Roman"/>
      <w:sz w:val="24"/>
      <w:szCs w:val="24"/>
      <w:lang w:eastAsia="cs-CZ"/>
    </w:rPr>
  </w:style>
  <w:style w:type="paragraph" w:customStyle="1" w:styleId="Zkladntext3">
    <w:name w:val="Základní text3"/>
    <w:basedOn w:val="Normln"/>
    <w:uiPriority w:val="99"/>
    <w:rsid w:val="004C6781"/>
    <w:pPr>
      <w:widowControl w:val="0"/>
      <w:suppressAutoHyphens/>
      <w:spacing w:after="0" w:line="240" w:lineRule="auto"/>
    </w:pPr>
    <w:rPr>
      <w:rFonts w:ascii="Times New Roman" w:eastAsia="Times New Roman" w:hAnsi="Times New Roman" w:cs="Times New Roman"/>
      <w:sz w:val="24"/>
      <w:szCs w:val="24"/>
      <w:lang w:eastAsia="ar-SA"/>
    </w:rPr>
  </w:style>
  <w:style w:type="paragraph" w:customStyle="1" w:styleId="Zkladntext4">
    <w:name w:val="Základní text4"/>
    <w:basedOn w:val="Normln"/>
    <w:uiPriority w:val="99"/>
    <w:rsid w:val="00BC30BE"/>
    <w:pPr>
      <w:widowControl w:val="0"/>
      <w:suppressAutoHyphens/>
      <w:spacing w:after="0" w:line="240" w:lineRule="auto"/>
    </w:pPr>
    <w:rPr>
      <w:rFonts w:ascii="Times New Roman" w:eastAsia="Times New Roman" w:hAnsi="Times New Roman" w:cs="Times New Roman"/>
      <w:sz w:val="24"/>
      <w:szCs w:val="24"/>
      <w:lang w:eastAsia="cs-CZ"/>
    </w:rPr>
  </w:style>
  <w:style w:type="paragraph" w:customStyle="1" w:styleId="Zkladntext5">
    <w:name w:val="Základní text5"/>
    <w:basedOn w:val="Normln"/>
    <w:uiPriority w:val="99"/>
    <w:rsid w:val="00AE5410"/>
    <w:pPr>
      <w:widowControl w:val="0"/>
      <w:suppressAutoHyphens/>
      <w:spacing w:after="0" w:line="240" w:lineRule="auto"/>
    </w:pPr>
    <w:rPr>
      <w:rFonts w:ascii="Times New Roman" w:eastAsia="Times New Roman" w:hAnsi="Times New Roman" w:cs="Times New Roman"/>
      <w:sz w:val="24"/>
      <w:szCs w:val="24"/>
      <w:lang w:eastAsia="cs-CZ"/>
    </w:rPr>
  </w:style>
  <w:style w:type="paragraph" w:customStyle="1" w:styleId="perex">
    <w:name w:val="perex"/>
    <w:basedOn w:val="Normln"/>
    <w:uiPriority w:val="99"/>
    <w:rsid w:val="00B5520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55206"/>
    <w:rPr>
      <w:b/>
      <w:bCs/>
    </w:rPr>
  </w:style>
  <w:style w:type="character" w:customStyle="1" w:styleId="usercontent">
    <w:name w:val="usercontent"/>
    <w:basedOn w:val="Standardnpsmoodstavce"/>
    <w:rsid w:val="00342ECD"/>
  </w:style>
  <w:style w:type="character" w:styleId="Zdraznn">
    <w:name w:val="Emphasis"/>
    <w:basedOn w:val="Standardnpsmoodstavce"/>
    <w:uiPriority w:val="20"/>
    <w:qFormat/>
    <w:rsid w:val="00690EFC"/>
    <w:rPr>
      <w:i/>
      <w:iCs/>
    </w:rPr>
  </w:style>
  <w:style w:type="paragraph" w:customStyle="1" w:styleId="Zkladntext6">
    <w:name w:val="Základní text6"/>
    <w:basedOn w:val="Normln"/>
    <w:uiPriority w:val="99"/>
    <w:rsid w:val="00550765"/>
    <w:pPr>
      <w:widowControl w:val="0"/>
      <w:suppressAutoHyphens/>
      <w:spacing w:after="0" w:line="240" w:lineRule="auto"/>
    </w:pPr>
    <w:rPr>
      <w:rFonts w:ascii="Times New Roman" w:eastAsia="Times New Roman" w:hAnsi="Times New Roman" w:cs="Times New Roman"/>
      <w:sz w:val="24"/>
      <w:szCs w:val="24"/>
      <w:lang w:eastAsia="zh-CN"/>
    </w:rPr>
  </w:style>
  <w:style w:type="paragraph" w:customStyle="1" w:styleId="Zkladntext7">
    <w:name w:val="Základní text7"/>
    <w:basedOn w:val="Normln"/>
    <w:rsid w:val="00E52C0F"/>
    <w:pPr>
      <w:widowControl w:val="0"/>
      <w:suppressAutoHyphens/>
      <w:spacing w:after="0" w:line="240" w:lineRule="auto"/>
    </w:pPr>
    <w:rPr>
      <w:rFonts w:ascii="Times New Roman" w:eastAsia="Times New Roman" w:hAnsi="Times New Roman" w:cs="Times New Roman"/>
      <w:sz w:val="24"/>
      <w:szCs w:val="20"/>
      <w:lang w:eastAsia="cs-CZ"/>
    </w:rPr>
  </w:style>
  <w:style w:type="character" w:styleId="Odkazjemn">
    <w:name w:val="Subtle Reference"/>
    <w:uiPriority w:val="31"/>
    <w:qFormat/>
    <w:rsid w:val="00E3486F"/>
    <w:rPr>
      <w:smallCaps/>
      <w:color w:val="C0504D"/>
      <w:u w:val="single"/>
    </w:rPr>
  </w:style>
  <w:style w:type="paragraph" w:customStyle="1" w:styleId="Body1">
    <w:name w:val="Body 1"/>
    <w:rsid w:val="009A449E"/>
    <w:pPr>
      <w:spacing w:after="200" w:line="276" w:lineRule="auto"/>
    </w:pPr>
    <w:rPr>
      <w:rFonts w:ascii="Helvetica" w:eastAsia="ヒラギノ角ゴ Pro W3" w:hAnsi="Helvetica"/>
      <w:color w:val="000000"/>
      <w:szCs w:val="20"/>
      <w:u w:color="000000"/>
      <w:lang w:eastAsia="en-US"/>
    </w:rPr>
  </w:style>
  <w:style w:type="paragraph" w:customStyle="1" w:styleId="a">
    <w:uiPriority w:val="20"/>
    <w:qFormat/>
    <w:rsid w:val="00A27752"/>
  </w:style>
  <w:style w:type="paragraph" w:styleId="Prosttext">
    <w:name w:val="Plain Text"/>
    <w:basedOn w:val="Normln"/>
    <w:link w:val="ProsttextChar"/>
    <w:uiPriority w:val="99"/>
    <w:semiHidden/>
    <w:unhideWhenUsed/>
    <w:rsid w:val="00464883"/>
    <w:pPr>
      <w:spacing w:after="0" w:line="240" w:lineRule="auto"/>
    </w:pPr>
    <w:rPr>
      <w:rFonts w:cs="Times New Roman"/>
      <w:szCs w:val="21"/>
    </w:rPr>
  </w:style>
  <w:style w:type="character" w:customStyle="1" w:styleId="ProsttextChar">
    <w:name w:val="Prostý text Char"/>
    <w:basedOn w:val="Standardnpsmoodstavce"/>
    <w:link w:val="Prosttext"/>
    <w:uiPriority w:val="99"/>
    <w:semiHidden/>
    <w:rsid w:val="00464883"/>
    <w:rPr>
      <w:szCs w:val="21"/>
      <w:lang w:eastAsia="en-US"/>
    </w:rPr>
  </w:style>
  <w:style w:type="character" w:customStyle="1" w:styleId="countries">
    <w:name w:val="countries"/>
    <w:rsid w:val="000871F7"/>
  </w:style>
  <w:style w:type="character" w:customStyle="1" w:styleId="source">
    <w:name w:val="source"/>
    <w:rsid w:val="00110EF5"/>
  </w:style>
  <w:style w:type="character" w:customStyle="1" w:styleId="hps">
    <w:name w:val="hps"/>
    <w:rsid w:val="00AC4C95"/>
  </w:style>
  <w:style w:type="paragraph" w:customStyle="1" w:styleId="KolonkaVerdana">
    <w:name w:val="Kolonka Verdana"/>
    <w:basedOn w:val="Normln"/>
    <w:rsid w:val="00C8269E"/>
    <w:pPr>
      <w:suppressAutoHyphens/>
      <w:spacing w:after="0" w:line="260" w:lineRule="exact"/>
    </w:pPr>
    <w:rPr>
      <w:color w:val="FF0000"/>
      <w:sz w:val="16"/>
      <w:szCs w:val="16"/>
      <w:lang w:eastAsia="zh-CN"/>
    </w:rPr>
  </w:style>
  <w:style w:type="paragraph" w:customStyle="1" w:styleId="Zkladntext8">
    <w:name w:val="Základní text8"/>
    <w:basedOn w:val="Normln"/>
    <w:rsid w:val="00C8269E"/>
    <w:pPr>
      <w:widowControl w:val="0"/>
      <w:suppressAutoHyphens/>
      <w:spacing w:after="0" w:line="240" w:lineRule="auto"/>
    </w:pPr>
    <w:rPr>
      <w:rFonts w:ascii="Times New Roman" w:eastAsia="Times New Roman" w:hAnsi="Times New Roman" w:cs="Times New Roman"/>
      <w:sz w:val="24"/>
      <w:szCs w:val="20"/>
    </w:rPr>
  </w:style>
  <w:style w:type="character" w:customStyle="1" w:styleId="bbtext">
    <w:name w:val="bbtext"/>
    <w:rsid w:val="00836D66"/>
  </w:style>
  <w:style w:type="character" w:customStyle="1" w:styleId="wpkeywordlink">
    <w:name w:val="wp_keywordlink"/>
    <w:rsid w:val="00836D66"/>
  </w:style>
  <w:style w:type="paragraph" w:customStyle="1" w:styleId="Zkladntext9">
    <w:name w:val="Základní text9"/>
    <w:basedOn w:val="Normln"/>
    <w:rsid w:val="002D59DA"/>
    <w:pPr>
      <w:widowControl w:val="0"/>
      <w:suppressAutoHyphens/>
      <w:spacing w:after="0" w:line="240" w:lineRule="auto"/>
    </w:pPr>
    <w:rPr>
      <w:rFonts w:ascii="Times New Roman" w:eastAsia="Times New Roman" w:hAnsi="Times New Roman" w:cs="Times New Roman"/>
      <w:sz w:val="24"/>
      <w:szCs w:val="20"/>
    </w:rPr>
  </w:style>
  <w:style w:type="paragraph" w:customStyle="1" w:styleId="Zkladntext10">
    <w:name w:val="Základní text10"/>
    <w:basedOn w:val="Normln"/>
    <w:rsid w:val="0007760A"/>
    <w:pPr>
      <w:widowControl w:val="0"/>
      <w:suppressAutoHyphens/>
      <w:spacing w:after="0" w:line="240" w:lineRule="auto"/>
    </w:pPr>
    <w:rPr>
      <w:rFonts w:ascii="Times New Roman" w:eastAsia="Times New Roman" w:hAnsi="Times New Roman" w:cs="Times New Roman"/>
      <w:sz w:val="24"/>
      <w:szCs w:val="20"/>
      <w:lang w:eastAsia="zh-CN"/>
    </w:rPr>
  </w:style>
  <w:style w:type="character" w:customStyle="1" w:styleId="expbox">
    <w:name w:val="exp_box"/>
    <w:rsid w:val="00E01A63"/>
  </w:style>
  <w:style w:type="paragraph" w:customStyle="1" w:styleId="Zkladntext11">
    <w:name w:val="Základní text11"/>
    <w:basedOn w:val="Normln"/>
    <w:rsid w:val="00F14B55"/>
    <w:pPr>
      <w:widowControl w:val="0"/>
      <w:suppressAutoHyphens/>
      <w:spacing w:after="0" w:line="240" w:lineRule="auto"/>
    </w:pPr>
    <w:rPr>
      <w:rFonts w:ascii="Times New Roman" w:eastAsia="Times New Roman" w:hAnsi="Times New Roman" w:cs="Times New Roman"/>
      <w:sz w:val="24"/>
      <w:szCs w:val="20"/>
      <w:lang w:eastAsia="zh-CN"/>
    </w:rPr>
  </w:style>
  <w:style w:type="character" w:customStyle="1" w:styleId="hero-description">
    <w:name w:val="hero-description"/>
    <w:rsid w:val="00067C4D"/>
  </w:style>
  <w:style w:type="character" w:customStyle="1" w:styleId="Nadpis5Char">
    <w:name w:val="Nadpis 5 Char"/>
    <w:basedOn w:val="Standardnpsmoodstavce"/>
    <w:link w:val="Nadpis5"/>
    <w:semiHidden/>
    <w:rsid w:val="00067C4D"/>
    <w:rPr>
      <w:rFonts w:asciiTheme="minorHAnsi" w:eastAsiaTheme="minorEastAsia" w:hAnsiTheme="minorHAnsi" w:cstheme="minorBidi"/>
      <w:b/>
      <w:bCs/>
      <w:i/>
      <w:iCs/>
      <w:sz w:val="26"/>
      <w:szCs w:val="26"/>
      <w:lang w:eastAsia="en-US"/>
    </w:rPr>
  </w:style>
  <w:style w:type="character" w:customStyle="1" w:styleId="st">
    <w:name w:val="st"/>
    <w:rsid w:val="00C34172"/>
  </w:style>
  <w:style w:type="paragraph" w:customStyle="1" w:styleId="Zkladntext12">
    <w:name w:val="Základní text12"/>
    <w:basedOn w:val="Normln"/>
    <w:rsid w:val="00BE655F"/>
    <w:pPr>
      <w:widowControl w:val="0"/>
      <w:suppressAutoHyphens/>
      <w:spacing w:after="0" w:line="240" w:lineRule="auto"/>
    </w:pPr>
    <w:rPr>
      <w:rFonts w:ascii="Times New Roman" w:eastAsia="Times New Roman" w:hAnsi="Times New Roman" w:cs="Times New Roman"/>
      <w:sz w:val="24"/>
      <w:szCs w:val="20"/>
    </w:rPr>
  </w:style>
  <w:style w:type="paragraph" w:customStyle="1" w:styleId="WW-Default">
    <w:name w:val="WW-Default"/>
    <w:rsid w:val="002D4ABA"/>
    <w:pPr>
      <w:suppressAutoHyphens/>
    </w:pPr>
    <w:rPr>
      <w:rFonts w:ascii="Times New Roman" w:eastAsia="Times New Roman" w:hAnsi="Times New Roman"/>
      <w:sz w:val="20"/>
      <w:szCs w:val="20"/>
      <w:lang w:eastAsia="en-US"/>
    </w:rPr>
  </w:style>
  <w:style w:type="paragraph" w:styleId="Bezmezer">
    <w:name w:val="No Spacing"/>
    <w:uiPriority w:val="1"/>
    <w:qFormat/>
    <w:rsid w:val="00F632A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06990">
      <w:bodyDiv w:val="1"/>
      <w:marLeft w:val="0"/>
      <w:marRight w:val="0"/>
      <w:marTop w:val="0"/>
      <w:marBottom w:val="0"/>
      <w:divBdr>
        <w:top w:val="none" w:sz="0" w:space="0" w:color="auto"/>
        <w:left w:val="none" w:sz="0" w:space="0" w:color="auto"/>
        <w:bottom w:val="none" w:sz="0" w:space="0" w:color="auto"/>
        <w:right w:val="none" w:sz="0" w:space="0" w:color="auto"/>
      </w:divBdr>
      <w:divsChild>
        <w:div w:id="1115716771">
          <w:marLeft w:val="0"/>
          <w:marRight w:val="0"/>
          <w:marTop w:val="0"/>
          <w:marBottom w:val="0"/>
          <w:divBdr>
            <w:top w:val="none" w:sz="0" w:space="0" w:color="auto"/>
            <w:left w:val="none" w:sz="0" w:space="0" w:color="auto"/>
            <w:bottom w:val="none" w:sz="0" w:space="0" w:color="auto"/>
            <w:right w:val="none" w:sz="0" w:space="0" w:color="auto"/>
          </w:divBdr>
          <w:divsChild>
            <w:div w:id="1906409337">
              <w:marLeft w:val="0"/>
              <w:marRight w:val="0"/>
              <w:marTop w:val="0"/>
              <w:marBottom w:val="0"/>
              <w:divBdr>
                <w:top w:val="none" w:sz="0" w:space="0" w:color="auto"/>
                <w:left w:val="none" w:sz="0" w:space="0" w:color="auto"/>
                <w:bottom w:val="none" w:sz="0" w:space="0" w:color="auto"/>
                <w:right w:val="none" w:sz="0" w:space="0" w:color="auto"/>
              </w:divBdr>
              <w:divsChild>
                <w:div w:id="2021853544">
                  <w:marLeft w:val="0"/>
                  <w:marRight w:val="0"/>
                  <w:marTop w:val="0"/>
                  <w:marBottom w:val="0"/>
                  <w:divBdr>
                    <w:top w:val="none" w:sz="0" w:space="0" w:color="auto"/>
                    <w:left w:val="none" w:sz="0" w:space="0" w:color="auto"/>
                    <w:bottom w:val="none" w:sz="0" w:space="0" w:color="auto"/>
                    <w:right w:val="none" w:sz="0" w:space="0" w:color="auto"/>
                  </w:divBdr>
                </w:div>
              </w:divsChild>
            </w:div>
            <w:div w:id="2021855403">
              <w:marLeft w:val="0"/>
              <w:marRight w:val="0"/>
              <w:marTop w:val="0"/>
              <w:marBottom w:val="0"/>
              <w:divBdr>
                <w:top w:val="none" w:sz="0" w:space="0" w:color="auto"/>
                <w:left w:val="none" w:sz="0" w:space="0" w:color="auto"/>
                <w:bottom w:val="none" w:sz="0" w:space="0" w:color="auto"/>
                <w:right w:val="none" w:sz="0" w:space="0" w:color="auto"/>
              </w:divBdr>
              <w:divsChild>
                <w:div w:id="1292983673">
                  <w:marLeft w:val="0"/>
                  <w:marRight w:val="0"/>
                  <w:marTop w:val="0"/>
                  <w:marBottom w:val="0"/>
                  <w:divBdr>
                    <w:top w:val="none" w:sz="0" w:space="0" w:color="auto"/>
                    <w:left w:val="none" w:sz="0" w:space="0" w:color="auto"/>
                    <w:bottom w:val="none" w:sz="0" w:space="0" w:color="auto"/>
                    <w:right w:val="none" w:sz="0" w:space="0" w:color="auto"/>
                  </w:divBdr>
                  <w:divsChild>
                    <w:div w:id="2133402317">
                      <w:marLeft w:val="0"/>
                      <w:marRight w:val="0"/>
                      <w:marTop w:val="0"/>
                      <w:marBottom w:val="0"/>
                      <w:divBdr>
                        <w:top w:val="none" w:sz="0" w:space="0" w:color="auto"/>
                        <w:left w:val="none" w:sz="0" w:space="0" w:color="auto"/>
                        <w:bottom w:val="none" w:sz="0" w:space="0" w:color="auto"/>
                        <w:right w:val="none" w:sz="0" w:space="0" w:color="auto"/>
                      </w:divBdr>
                    </w:div>
                    <w:div w:id="717163393">
                      <w:marLeft w:val="0"/>
                      <w:marRight w:val="0"/>
                      <w:marTop w:val="0"/>
                      <w:marBottom w:val="0"/>
                      <w:divBdr>
                        <w:top w:val="none" w:sz="0" w:space="0" w:color="auto"/>
                        <w:left w:val="none" w:sz="0" w:space="0" w:color="auto"/>
                        <w:bottom w:val="none" w:sz="0" w:space="0" w:color="auto"/>
                        <w:right w:val="none" w:sz="0" w:space="0" w:color="auto"/>
                      </w:divBdr>
                    </w:div>
                  </w:divsChild>
                </w:div>
                <w:div w:id="986281234">
                  <w:marLeft w:val="0"/>
                  <w:marRight w:val="0"/>
                  <w:marTop w:val="0"/>
                  <w:marBottom w:val="0"/>
                  <w:divBdr>
                    <w:top w:val="none" w:sz="0" w:space="0" w:color="auto"/>
                    <w:left w:val="none" w:sz="0" w:space="0" w:color="auto"/>
                    <w:bottom w:val="none" w:sz="0" w:space="0" w:color="auto"/>
                    <w:right w:val="none" w:sz="0" w:space="0" w:color="auto"/>
                  </w:divBdr>
                  <w:divsChild>
                    <w:div w:id="330373942">
                      <w:marLeft w:val="0"/>
                      <w:marRight w:val="0"/>
                      <w:marTop w:val="0"/>
                      <w:marBottom w:val="0"/>
                      <w:divBdr>
                        <w:top w:val="none" w:sz="0" w:space="0" w:color="auto"/>
                        <w:left w:val="none" w:sz="0" w:space="0" w:color="auto"/>
                        <w:bottom w:val="none" w:sz="0" w:space="0" w:color="auto"/>
                        <w:right w:val="none" w:sz="0" w:space="0" w:color="auto"/>
                      </w:divBdr>
                    </w:div>
                    <w:div w:id="94133806">
                      <w:marLeft w:val="0"/>
                      <w:marRight w:val="0"/>
                      <w:marTop w:val="0"/>
                      <w:marBottom w:val="0"/>
                      <w:divBdr>
                        <w:top w:val="none" w:sz="0" w:space="0" w:color="auto"/>
                        <w:left w:val="none" w:sz="0" w:space="0" w:color="auto"/>
                        <w:bottom w:val="none" w:sz="0" w:space="0" w:color="auto"/>
                        <w:right w:val="none" w:sz="0" w:space="0" w:color="auto"/>
                      </w:divBdr>
                    </w:div>
                  </w:divsChild>
                </w:div>
                <w:div w:id="1615405331">
                  <w:marLeft w:val="0"/>
                  <w:marRight w:val="0"/>
                  <w:marTop w:val="0"/>
                  <w:marBottom w:val="0"/>
                  <w:divBdr>
                    <w:top w:val="none" w:sz="0" w:space="0" w:color="auto"/>
                    <w:left w:val="none" w:sz="0" w:space="0" w:color="auto"/>
                    <w:bottom w:val="none" w:sz="0" w:space="0" w:color="auto"/>
                    <w:right w:val="none" w:sz="0" w:space="0" w:color="auto"/>
                  </w:divBdr>
                </w:div>
              </w:divsChild>
            </w:div>
            <w:div w:id="178585915">
              <w:marLeft w:val="0"/>
              <w:marRight w:val="0"/>
              <w:marTop w:val="0"/>
              <w:marBottom w:val="0"/>
              <w:divBdr>
                <w:top w:val="none" w:sz="0" w:space="0" w:color="auto"/>
                <w:left w:val="none" w:sz="0" w:space="0" w:color="auto"/>
                <w:bottom w:val="none" w:sz="0" w:space="0" w:color="auto"/>
                <w:right w:val="none" w:sz="0" w:space="0" w:color="auto"/>
              </w:divBdr>
            </w:div>
          </w:divsChild>
        </w:div>
        <w:div w:id="1243099496">
          <w:marLeft w:val="0"/>
          <w:marRight w:val="0"/>
          <w:marTop w:val="0"/>
          <w:marBottom w:val="0"/>
          <w:divBdr>
            <w:top w:val="none" w:sz="0" w:space="0" w:color="auto"/>
            <w:left w:val="none" w:sz="0" w:space="0" w:color="auto"/>
            <w:bottom w:val="none" w:sz="0" w:space="0" w:color="auto"/>
            <w:right w:val="none" w:sz="0" w:space="0" w:color="auto"/>
          </w:divBdr>
          <w:divsChild>
            <w:div w:id="748890406">
              <w:marLeft w:val="0"/>
              <w:marRight w:val="0"/>
              <w:marTop w:val="0"/>
              <w:marBottom w:val="0"/>
              <w:divBdr>
                <w:top w:val="none" w:sz="0" w:space="0" w:color="auto"/>
                <w:left w:val="none" w:sz="0" w:space="0" w:color="auto"/>
                <w:bottom w:val="none" w:sz="0" w:space="0" w:color="auto"/>
                <w:right w:val="none" w:sz="0" w:space="0" w:color="auto"/>
              </w:divBdr>
              <w:divsChild>
                <w:div w:id="663630545">
                  <w:marLeft w:val="0"/>
                  <w:marRight w:val="0"/>
                  <w:marTop w:val="0"/>
                  <w:marBottom w:val="0"/>
                  <w:divBdr>
                    <w:top w:val="none" w:sz="0" w:space="0" w:color="auto"/>
                    <w:left w:val="none" w:sz="0" w:space="0" w:color="auto"/>
                    <w:bottom w:val="none" w:sz="0" w:space="0" w:color="auto"/>
                    <w:right w:val="none" w:sz="0" w:space="0" w:color="auto"/>
                  </w:divBdr>
                </w:div>
                <w:div w:id="289095683">
                  <w:marLeft w:val="0"/>
                  <w:marRight w:val="0"/>
                  <w:marTop w:val="0"/>
                  <w:marBottom w:val="0"/>
                  <w:divBdr>
                    <w:top w:val="none" w:sz="0" w:space="0" w:color="auto"/>
                    <w:left w:val="none" w:sz="0" w:space="0" w:color="auto"/>
                    <w:bottom w:val="none" w:sz="0" w:space="0" w:color="auto"/>
                    <w:right w:val="none" w:sz="0" w:space="0" w:color="auto"/>
                  </w:divBdr>
                </w:div>
                <w:div w:id="1126587693">
                  <w:marLeft w:val="0"/>
                  <w:marRight w:val="0"/>
                  <w:marTop w:val="0"/>
                  <w:marBottom w:val="0"/>
                  <w:divBdr>
                    <w:top w:val="none" w:sz="0" w:space="0" w:color="auto"/>
                    <w:left w:val="none" w:sz="0" w:space="0" w:color="auto"/>
                    <w:bottom w:val="none" w:sz="0" w:space="0" w:color="auto"/>
                    <w:right w:val="none" w:sz="0" w:space="0" w:color="auto"/>
                  </w:divBdr>
                </w:div>
                <w:div w:id="808597672">
                  <w:marLeft w:val="0"/>
                  <w:marRight w:val="0"/>
                  <w:marTop w:val="0"/>
                  <w:marBottom w:val="0"/>
                  <w:divBdr>
                    <w:top w:val="none" w:sz="0" w:space="0" w:color="auto"/>
                    <w:left w:val="none" w:sz="0" w:space="0" w:color="auto"/>
                    <w:bottom w:val="none" w:sz="0" w:space="0" w:color="auto"/>
                    <w:right w:val="none" w:sz="0" w:space="0" w:color="auto"/>
                  </w:divBdr>
                </w:div>
                <w:div w:id="787895301">
                  <w:marLeft w:val="0"/>
                  <w:marRight w:val="0"/>
                  <w:marTop w:val="0"/>
                  <w:marBottom w:val="0"/>
                  <w:divBdr>
                    <w:top w:val="none" w:sz="0" w:space="0" w:color="auto"/>
                    <w:left w:val="none" w:sz="0" w:space="0" w:color="auto"/>
                    <w:bottom w:val="none" w:sz="0" w:space="0" w:color="auto"/>
                    <w:right w:val="none" w:sz="0" w:space="0" w:color="auto"/>
                  </w:divBdr>
                </w:div>
                <w:div w:id="1900435817">
                  <w:marLeft w:val="0"/>
                  <w:marRight w:val="0"/>
                  <w:marTop w:val="0"/>
                  <w:marBottom w:val="0"/>
                  <w:divBdr>
                    <w:top w:val="none" w:sz="0" w:space="0" w:color="auto"/>
                    <w:left w:val="none" w:sz="0" w:space="0" w:color="auto"/>
                    <w:bottom w:val="none" w:sz="0" w:space="0" w:color="auto"/>
                    <w:right w:val="none" w:sz="0" w:space="0" w:color="auto"/>
                  </w:divBdr>
                </w:div>
              </w:divsChild>
            </w:div>
            <w:div w:id="943197011">
              <w:marLeft w:val="0"/>
              <w:marRight w:val="0"/>
              <w:marTop w:val="0"/>
              <w:marBottom w:val="0"/>
              <w:divBdr>
                <w:top w:val="none" w:sz="0" w:space="0" w:color="auto"/>
                <w:left w:val="none" w:sz="0" w:space="0" w:color="auto"/>
                <w:bottom w:val="none" w:sz="0" w:space="0" w:color="auto"/>
                <w:right w:val="none" w:sz="0" w:space="0" w:color="auto"/>
              </w:divBdr>
            </w:div>
            <w:div w:id="208059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3483">
      <w:bodyDiv w:val="1"/>
      <w:marLeft w:val="0"/>
      <w:marRight w:val="0"/>
      <w:marTop w:val="0"/>
      <w:marBottom w:val="0"/>
      <w:divBdr>
        <w:top w:val="none" w:sz="0" w:space="0" w:color="auto"/>
        <w:left w:val="none" w:sz="0" w:space="0" w:color="auto"/>
        <w:bottom w:val="none" w:sz="0" w:space="0" w:color="auto"/>
        <w:right w:val="none" w:sz="0" w:space="0" w:color="auto"/>
      </w:divBdr>
    </w:div>
    <w:div w:id="116488235">
      <w:bodyDiv w:val="1"/>
      <w:marLeft w:val="0"/>
      <w:marRight w:val="0"/>
      <w:marTop w:val="0"/>
      <w:marBottom w:val="0"/>
      <w:divBdr>
        <w:top w:val="none" w:sz="0" w:space="0" w:color="auto"/>
        <w:left w:val="none" w:sz="0" w:space="0" w:color="auto"/>
        <w:bottom w:val="none" w:sz="0" w:space="0" w:color="auto"/>
        <w:right w:val="none" w:sz="0" w:space="0" w:color="auto"/>
      </w:divBdr>
      <w:divsChild>
        <w:div w:id="1264994971">
          <w:marLeft w:val="0"/>
          <w:marRight w:val="0"/>
          <w:marTop w:val="0"/>
          <w:marBottom w:val="0"/>
          <w:divBdr>
            <w:top w:val="none" w:sz="0" w:space="0" w:color="auto"/>
            <w:left w:val="none" w:sz="0" w:space="0" w:color="auto"/>
            <w:bottom w:val="none" w:sz="0" w:space="0" w:color="auto"/>
            <w:right w:val="none" w:sz="0" w:space="0" w:color="auto"/>
          </w:divBdr>
          <w:divsChild>
            <w:div w:id="2005041116">
              <w:marLeft w:val="0"/>
              <w:marRight w:val="0"/>
              <w:marTop w:val="0"/>
              <w:marBottom w:val="0"/>
              <w:divBdr>
                <w:top w:val="none" w:sz="0" w:space="0" w:color="auto"/>
                <w:left w:val="none" w:sz="0" w:space="0" w:color="auto"/>
                <w:bottom w:val="none" w:sz="0" w:space="0" w:color="auto"/>
                <w:right w:val="none" w:sz="0" w:space="0" w:color="auto"/>
              </w:divBdr>
            </w:div>
          </w:divsChild>
        </w:div>
        <w:div w:id="166410981">
          <w:marLeft w:val="0"/>
          <w:marRight w:val="0"/>
          <w:marTop w:val="0"/>
          <w:marBottom w:val="0"/>
          <w:divBdr>
            <w:top w:val="none" w:sz="0" w:space="0" w:color="auto"/>
            <w:left w:val="none" w:sz="0" w:space="0" w:color="auto"/>
            <w:bottom w:val="none" w:sz="0" w:space="0" w:color="auto"/>
            <w:right w:val="none" w:sz="0" w:space="0" w:color="auto"/>
          </w:divBdr>
          <w:divsChild>
            <w:div w:id="7689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3811">
      <w:bodyDiv w:val="1"/>
      <w:marLeft w:val="0"/>
      <w:marRight w:val="0"/>
      <w:marTop w:val="0"/>
      <w:marBottom w:val="0"/>
      <w:divBdr>
        <w:top w:val="none" w:sz="0" w:space="0" w:color="auto"/>
        <w:left w:val="none" w:sz="0" w:space="0" w:color="auto"/>
        <w:bottom w:val="none" w:sz="0" w:space="0" w:color="auto"/>
        <w:right w:val="none" w:sz="0" w:space="0" w:color="auto"/>
      </w:divBdr>
    </w:div>
    <w:div w:id="316497942">
      <w:bodyDiv w:val="1"/>
      <w:marLeft w:val="0"/>
      <w:marRight w:val="0"/>
      <w:marTop w:val="0"/>
      <w:marBottom w:val="0"/>
      <w:divBdr>
        <w:top w:val="none" w:sz="0" w:space="0" w:color="auto"/>
        <w:left w:val="none" w:sz="0" w:space="0" w:color="auto"/>
        <w:bottom w:val="none" w:sz="0" w:space="0" w:color="auto"/>
        <w:right w:val="none" w:sz="0" w:space="0" w:color="auto"/>
      </w:divBdr>
    </w:div>
    <w:div w:id="386296719">
      <w:bodyDiv w:val="1"/>
      <w:marLeft w:val="0"/>
      <w:marRight w:val="0"/>
      <w:marTop w:val="0"/>
      <w:marBottom w:val="0"/>
      <w:divBdr>
        <w:top w:val="none" w:sz="0" w:space="0" w:color="auto"/>
        <w:left w:val="none" w:sz="0" w:space="0" w:color="auto"/>
        <w:bottom w:val="none" w:sz="0" w:space="0" w:color="auto"/>
        <w:right w:val="none" w:sz="0" w:space="0" w:color="auto"/>
      </w:divBdr>
      <w:divsChild>
        <w:div w:id="296760894">
          <w:marLeft w:val="0"/>
          <w:marRight w:val="0"/>
          <w:marTop w:val="0"/>
          <w:marBottom w:val="0"/>
          <w:divBdr>
            <w:top w:val="none" w:sz="0" w:space="0" w:color="auto"/>
            <w:left w:val="none" w:sz="0" w:space="0" w:color="auto"/>
            <w:bottom w:val="none" w:sz="0" w:space="0" w:color="auto"/>
            <w:right w:val="none" w:sz="0" w:space="0" w:color="auto"/>
          </w:divBdr>
        </w:div>
      </w:divsChild>
    </w:div>
    <w:div w:id="400754230">
      <w:bodyDiv w:val="1"/>
      <w:marLeft w:val="0"/>
      <w:marRight w:val="0"/>
      <w:marTop w:val="0"/>
      <w:marBottom w:val="0"/>
      <w:divBdr>
        <w:top w:val="none" w:sz="0" w:space="0" w:color="auto"/>
        <w:left w:val="none" w:sz="0" w:space="0" w:color="auto"/>
        <w:bottom w:val="none" w:sz="0" w:space="0" w:color="auto"/>
        <w:right w:val="none" w:sz="0" w:space="0" w:color="auto"/>
      </w:divBdr>
    </w:div>
    <w:div w:id="428965378">
      <w:bodyDiv w:val="1"/>
      <w:marLeft w:val="0"/>
      <w:marRight w:val="0"/>
      <w:marTop w:val="0"/>
      <w:marBottom w:val="0"/>
      <w:divBdr>
        <w:top w:val="none" w:sz="0" w:space="0" w:color="auto"/>
        <w:left w:val="none" w:sz="0" w:space="0" w:color="auto"/>
        <w:bottom w:val="none" w:sz="0" w:space="0" w:color="auto"/>
        <w:right w:val="none" w:sz="0" w:space="0" w:color="auto"/>
      </w:divBdr>
    </w:div>
    <w:div w:id="471095164">
      <w:bodyDiv w:val="1"/>
      <w:marLeft w:val="0"/>
      <w:marRight w:val="0"/>
      <w:marTop w:val="0"/>
      <w:marBottom w:val="0"/>
      <w:divBdr>
        <w:top w:val="none" w:sz="0" w:space="0" w:color="auto"/>
        <w:left w:val="none" w:sz="0" w:space="0" w:color="auto"/>
        <w:bottom w:val="none" w:sz="0" w:space="0" w:color="auto"/>
        <w:right w:val="none" w:sz="0" w:space="0" w:color="auto"/>
      </w:divBdr>
    </w:div>
    <w:div w:id="522398738">
      <w:bodyDiv w:val="1"/>
      <w:marLeft w:val="0"/>
      <w:marRight w:val="0"/>
      <w:marTop w:val="0"/>
      <w:marBottom w:val="0"/>
      <w:divBdr>
        <w:top w:val="none" w:sz="0" w:space="0" w:color="auto"/>
        <w:left w:val="none" w:sz="0" w:space="0" w:color="auto"/>
        <w:bottom w:val="none" w:sz="0" w:space="0" w:color="auto"/>
        <w:right w:val="none" w:sz="0" w:space="0" w:color="auto"/>
      </w:divBdr>
    </w:div>
    <w:div w:id="599872498">
      <w:bodyDiv w:val="1"/>
      <w:marLeft w:val="0"/>
      <w:marRight w:val="0"/>
      <w:marTop w:val="0"/>
      <w:marBottom w:val="0"/>
      <w:divBdr>
        <w:top w:val="none" w:sz="0" w:space="0" w:color="auto"/>
        <w:left w:val="none" w:sz="0" w:space="0" w:color="auto"/>
        <w:bottom w:val="none" w:sz="0" w:space="0" w:color="auto"/>
        <w:right w:val="none" w:sz="0" w:space="0" w:color="auto"/>
      </w:divBdr>
    </w:div>
    <w:div w:id="648363779">
      <w:bodyDiv w:val="1"/>
      <w:marLeft w:val="0"/>
      <w:marRight w:val="0"/>
      <w:marTop w:val="0"/>
      <w:marBottom w:val="0"/>
      <w:divBdr>
        <w:top w:val="none" w:sz="0" w:space="0" w:color="auto"/>
        <w:left w:val="none" w:sz="0" w:space="0" w:color="auto"/>
        <w:bottom w:val="none" w:sz="0" w:space="0" w:color="auto"/>
        <w:right w:val="none" w:sz="0" w:space="0" w:color="auto"/>
      </w:divBdr>
    </w:div>
    <w:div w:id="716584331">
      <w:bodyDiv w:val="1"/>
      <w:marLeft w:val="0"/>
      <w:marRight w:val="0"/>
      <w:marTop w:val="0"/>
      <w:marBottom w:val="0"/>
      <w:divBdr>
        <w:top w:val="none" w:sz="0" w:space="0" w:color="auto"/>
        <w:left w:val="none" w:sz="0" w:space="0" w:color="auto"/>
        <w:bottom w:val="none" w:sz="0" w:space="0" w:color="auto"/>
        <w:right w:val="none" w:sz="0" w:space="0" w:color="auto"/>
      </w:divBdr>
    </w:div>
    <w:div w:id="801340778">
      <w:bodyDiv w:val="1"/>
      <w:marLeft w:val="0"/>
      <w:marRight w:val="0"/>
      <w:marTop w:val="0"/>
      <w:marBottom w:val="0"/>
      <w:divBdr>
        <w:top w:val="none" w:sz="0" w:space="0" w:color="auto"/>
        <w:left w:val="none" w:sz="0" w:space="0" w:color="auto"/>
        <w:bottom w:val="none" w:sz="0" w:space="0" w:color="auto"/>
        <w:right w:val="none" w:sz="0" w:space="0" w:color="auto"/>
      </w:divBdr>
    </w:div>
    <w:div w:id="809640028">
      <w:bodyDiv w:val="1"/>
      <w:marLeft w:val="0"/>
      <w:marRight w:val="0"/>
      <w:marTop w:val="0"/>
      <w:marBottom w:val="0"/>
      <w:divBdr>
        <w:top w:val="none" w:sz="0" w:space="0" w:color="auto"/>
        <w:left w:val="none" w:sz="0" w:space="0" w:color="auto"/>
        <w:bottom w:val="none" w:sz="0" w:space="0" w:color="auto"/>
        <w:right w:val="none" w:sz="0" w:space="0" w:color="auto"/>
      </w:divBdr>
    </w:div>
    <w:div w:id="872619247">
      <w:bodyDiv w:val="1"/>
      <w:marLeft w:val="0"/>
      <w:marRight w:val="0"/>
      <w:marTop w:val="0"/>
      <w:marBottom w:val="0"/>
      <w:divBdr>
        <w:top w:val="none" w:sz="0" w:space="0" w:color="auto"/>
        <w:left w:val="none" w:sz="0" w:space="0" w:color="auto"/>
        <w:bottom w:val="none" w:sz="0" w:space="0" w:color="auto"/>
        <w:right w:val="none" w:sz="0" w:space="0" w:color="auto"/>
      </w:divBdr>
      <w:divsChild>
        <w:div w:id="1530799942">
          <w:marLeft w:val="0"/>
          <w:marRight w:val="0"/>
          <w:marTop w:val="0"/>
          <w:marBottom w:val="0"/>
          <w:divBdr>
            <w:top w:val="none" w:sz="0" w:space="0" w:color="auto"/>
            <w:left w:val="none" w:sz="0" w:space="0" w:color="auto"/>
            <w:bottom w:val="none" w:sz="0" w:space="0" w:color="auto"/>
            <w:right w:val="none" w:sz="0" w:space="0" w:color="auto"/>
          </w:divBdr>
          <w:divsChild>
            <w:div w:id="2022122683">
              <w:marLeft w:val="0"/>
              <w:marRight w:val="0"/>
              <w:marTop w:val="0"/>
              <w:marBottom w:val="0"/>
              <w:divBdr>
                <w:top w:val="none" w:sz="0" w:space="0" w:color="auto"/>
                <w:left w:val="none" w:sz="0" w:space="0" w:color="auto"/>
                <w:bottom w:val="none" w:sz="0" w:space="0" w:color="auto"/>
                <w:right w:val="none" w:sz="0" w:space="0" w:color="auto"/>
              </w:divBdr>
            </w:div>
            <w:div w:id="929121789">
              <w:marLeft w:val="0"/>
              <w:marRight w:val="0"/>
              <w:marTop w:val="0"/>
              <w:marBottom w:val="0"/>
              <w:divBdr>
                <w:top w:val="none" w:sz="0" w:space="0" w:color="auto"/>
                <w:left w:val="none" w:sz="0" w:space="0" w:color="auto"/>
                <w:bottom w:val="none" w:sz="0" w:space="0" w:color="auto"/>
                <w:right w:val="none" w:sz="0" w:space="0" w:color="auto"/>
              </w:divBdr>
            </w:div>
            <w:div w:id="585071548">
              <w:marLeft w:val="0"/>
              <w:marRight w:val="0"/>
              <w:marTop w:val="0"/>
              <w:marBottom w:val="0"/>
              <w:divBdr>
                <w:top w:val="none" w:sz="0" w:space="0" w:color="auto"/>
                <w:left w:val="none" w:sz="0" w:space="0" w:color="auto"/>
                <w:bottom w:val="none" w:sz="0" w:space="0" w:color="auto"/>
                <w:right w:val="none" w:sz="0" w:space="0" w:color="auto"/>
              </w:divBdr>
            </w:div>
            <w:div w:id="2116360703">
              <w:marLeft w:val="0"/>
              <w:marRight w:val="0"/>
              <w:marTop w:val="0"/>
              <w:marBottom w:val="0"/>
              <w:divBdr>
                <w:top w:val="none" w:sz="0" w:space="0" w:color="auto"/>
                <w:left w:val="none" w:sz="0" w:space="0" w:color="auto"/>
                <w:bottom w:val="none" w:sz="0" w:space="0" w:color="auto"/>
                <w:right w:val="none" w:sz="0" w:space="0" w:color="auto"/>
              </w:divBdr>
            </w:div>
            <w:div w:id="1387679079">
              <w:marLeft w:val="0"/>
              <w:marRight w:val="0"/>
              <w:marTop w:val="0"/>
              <w:marBottom w:val="0"/>
              <w:divBdr>
                <w:top w:val="none" w:sz="0" w:space="0" w:color="auto"/>
                <w:left w:val="none" w:sz="0" w:space="0" w:color="auto"/>
                <w:bottom w:val="none" w:sz="0" w:space="0" w:color="auto"/>
                <w:right w:val="none" w:sz="0" w:space="0" w:color="auto"/>
              </w:divBdr>
            </w:div>
            <w:div w:id="2085033267">
              <w:marLeft w:val="0"/>
              <w:marRight w:val="0"/>
              <w:marTop w:val="0"/>
              <w:marBottom w:val="0"/>
              <w:divBdr>
                <w:top w:val="none" w:sz="0" w:space="0" w:color="auto"/>
                <w:left w:val="none" w:sz="0" w:space="0" w:color="auto"/>
                <w:bottom w:val="none" w:sz="0" w:space="0" w:color="auto"/>
                <w:right w:val="none" w:sz="0" w:space="0" w:color="auto"/>
              </w:divBdr>
            </w:div>
            <w:div w:id="1346713561">
              <w:marLeft w:val="0"/>
              <w:marRight w:val="0"/>
              <w:marTop w:val="0"/>
              <w:marBottom w:val="0"/>
              <w:divBdr>
                <w:top w:val="none" w:sz="0" w:space="0" w:color="auto"/>
                <w:left w:val="none" w:sz="0" w:space="0" w:color="auto"/>
                <w:bottom w:val="none" w:sz="0" w:space="0" w:color="auto"/>
                <w:right w:val="none" w:sz="0" w:space="0" w:color="auto"/>
              </w:divBdr>
            </w:div>
            <w:div w:id="274672930">
              <w:marLeft w:val="0"/>
              <w:marRight w:val="0"/>
              <w:marTop w:val="0"/>
              <w:marBottom w:val="0"/>
              <w:divBdr>
                <w:top w:val="none" w:sz="0" w:space="0" w:color="auto"/>
                <w:left w:val="none" w:sz="0" w:space="0" w:color="auto"/>
                <w:bottom w:val="none" w:sz="0" w:space="0" w:color="auto"/>
                <w:right w:val="none" w:sz="0" w:space="0" w:color="auto"/>
              </w:divBdr>
            </w:div>
            <w:div w:id="379016977">
              <w:marLeft w:val="0"/>
              <w:marRight w:val="0"/>
              <w:marTop w:val="0"/>
              <w:marBottom w:val="0"/>
              <w:divBdr>
                <w:top w:val="none" w:sz="0" w:space="0" w:color="auto"/>
                <w:left w:val="none" w:sz="0" w:space="0" w:color="auto"/>
                <w:bottom w:val="none" w:sz="0" w:space="0" w:color="auto"/>
                <w:right w:val="none" w:sz="0" w:space="0" w:color="auto"/>
              </w:divBdr>
            </w:div>
            <w:div w:id="1050033157">
              <w:marLeft w:val="0"/>
              <w:marRight w:val="0"/>
              <w:marTop w:val="0"/>
              <w:marBottom w:val="0"/>
              <w:divBdr>
                <w:top w:val="none" w:sz="0" w:space="0" w:color="auto"/>
                <w:left w:val="none" w:sz="0" w:space="0" w:color="auto"/>
                <w:bottom w:val="none" w:sz="0" w:space="0" w:color="auto"/>
                <w:right w:val="none" w:sz="0" w:space="0" w:color="auto"/>
              </w:divBdr>
            </w:div>
            <w:div w:id="349187118">
              <w:marLeft w:val="0"/>
              <w:marRight w:val="0"/>
              <w:marTop w:val="0"/>
              <w:marBottom w:val="0"/>
              <w:divBdr>
                <w:top w:val="none" w:sz="0" w:space="0" w:color="auto"/>
                <w:left w:val="none" w:sz="0" w:space="0" w:color="auto"/>
                <w:bottom w:val="none" w:sz="0" w:space="0" w:color="auto"/>
                <w:right w:val="none" w:sz="0" w:space="0" w:color="auto"/>
              </w:divBdr>
            </w:div>
            <w:div w:id="2734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429080">
      <w:bodyDiv w:val="1"/>
      <w:marLeft w:val="0"/>
      <w:marRight w:val="0"/>
      <w:marTop w:val="0"/>
      <w:marBottom w:val="0"/>
      <w:divBdr>
        <w:top w:val="none" w:sz="0" w:space="0" w:color="auto"/>
        <w:left w:val="none" w:sz="0" w:space="0" w:color="auto"/>
        <w:bottom w:val="none" w:sz="0" w:space="0" w:color="auto"/>
        <w:right w:val="none" w:sz="0" w:space="0" w:color="auto"/>
      </w:divBdr>
    </w:div>
    <w:div w:id="1033075167">
      <w:bodyDiv w:val="1"/>
      <w:marLeft w:val="0"/>
      <w:marRight w:val="0"/>
      <w:marTop w:val="0"/>
      <w:marBottom w:val="0"/>
      <w:divBdr>
        <w:top w:val="none" w:sz="0" w:space="0" w:color="auto"/>
        <w:left w:val="none" w:sz="0" w:space="0" w:color="auto"/>
        <w:bottom w:val="none" w:sz="0" w:space="0" w:color="auto"/>
        <w:right w:val="none" w:sz="0" w:space="0" w:color="auto"/>
      </w:divBdr>
      <w:divsChild>
        <w:div w:id="597638190">
          <w:marLeft w:val="0"/>
          <w:marRight w:val="0"/>
          <w:marTop w:val="0"/>
          <w:marBottom w:val="0"/>
          <w:divBdr>
            <w:top w:val="none" w:sz="0" w:space="0" w:color="auto"/>
            <w:left w:val="none" w:sz="0" w:space="0" w:color="auto"/>
            <w:bottom w:val="none" w:sz="0" w:space="0" w:color="auto"/>
            <w:right w:val="none" w:sz="0" w:space="0" w:color="auto"/>
          </w:divBdr>
        </w:div>
      </w:divsChild>
    </w:div>
    <w:div w:id="1101148563">
      <w:bodyDiv w:val="1"/>
      <w:marLeft w:val="0"/>
      <w:marRight w:val="0"/>
      <w:marTop w:val="0"/>
      <w:marBottom w:val="0"/>
      <w:divBdr>
        <w:top w:val="none" w:sz="0" w:space="0" w:color="auto"/>
        <w:left w:val="none" w:sz="0" w:space="0" w:color="auto"/>
        <w:bottom w:val="none" w:sz="0" w:space="0" w:color="auto"/>
        <w:right w:val="none" w:sz="0" w:space="0" w:color="auto"/>
      </w:divBdr>
    </w:div>
    <w:div w:id="1158575664">
      <w:bodyDiv w:val="1"/>
      <w:marLeft w:val="0"/>
      <w:marRight w:val="0"/>
      <w:marTop w:val="0"/>
      <w:marBottom w:val="0"/>
      <w:divBdr>
        <w:top w:val="none" w:sz="0" w:space="0" w:color="auto"/>
        <w:left w:val="none" w:sz="0" w:space="0" w:color="auto"/>
        <w:bottom w:val="none" w:sz="0" w:space="0" w:color="auto"/>
        <w:right w:val="none" w:sz="0" w:space="0" w:color="auto"/>
      </w:divBdr>
    </w:div>
    <w:div w:id="1197888407">
      <w:bodyDiv w:val="1"/>
      <w:marLeft w:val="0"/>
      <w:marRight w:val="0"/>
      <w:marTop w:val="0"/>
      <w:marBottom w:val="0"/>
      <w:divBdr>
        <w:top w:val="none" w:sz="0" w:space="0" w:color="auto"/>
        <w:left w:val="none" w:sz="0" w:space="0" w:color="auto"/>
        <w:bottom w:val="none" w:sz="0" w:space="0" w:color="auto"/>
        <w:right w:val="none" w:sz="0" w:space="0" w:color="auto"/>
      </w:divBdr>
    </w:div>
    <w:div w:id="1228153033">
      <w:bodyDiv w:val="1"/>
      <w:marLeft w:val="0"/>
      <w:marRight w:val="0"/>
      <w:marTop w:val="0"/>
      <w:marBottom w:val="0"/>
      <w:divBdr>
        <w:top w:val="none" w:sz="0" w:space="0" w:color="auto"/>
        <w:left w:val="none" w:sz="0" w:space="0" w:color="auto"/>
        <w:bottom w:val="none" w:sz="0" w:space="0" w:color="auto"/>
        <w:right w:val="none" w:sz="0" w:space="0" w:color="auto"/>
      </w:divBdr>
    </w:div>
    <w:div w:id="1252280292">
      <w:bodyDiv w:val="1"/>
      <w:marLeft w:val="0"/>
      <w:marRight w:val="0"/>
      <w:marTop w:val="0"/>
      <w:marBottom w:val="0"/>
      <w:divBdr>
        <w:top w:val="none" w:sz="0" w:space="0" w:color="auto"/>
        <w:left w:val="none" w:sz="0" w:space="0" w:color="auto"/>
        <w:bottom w:val="none" w:sz="0" w:space="0" w:color="auto"/>
        <w:right w:val="none" w:sz="0" w:space="0" w:color="auto"/>
      </w:divBdr>
      <w:divsChild>
        <w:div w:id="168983442">
          <w:marLeft w:val="0"/>
          <w:marRight w:val="0"/>
          <w:marTop w:val="0"/>
          <w:marBottom w:val="0"/>
          <w:divBdr>
            <w:top w:val="none" w:sz="0" w:space="0" w:color="auto"/>
            <w:left w:val="none" w:sz="0" w:space="0" w:color="auto"/>
            <w:bottom w:val="none" w:sz="0" w:space="0" w:color="auto"/>
            <w:right w:val="none" w:sz="0" w:space="0" w:color="auto"/>
          </w:divBdr>
        </w:div>
      </w:divsChild>
    </w:div>
    <w:div w:id="1257132694">
      <w:bodyDiv w:val="1"/>
      <w:marLeft w:val="0"/>
      <w:marRight w:val="0"/>
      <w:marTop w:val="0"/>
      <w:marBottom w:val="0"/>
      <w:divBdr>
        <w:top w:val="none" w:sz="0" w:space="0" w:color="auto"/>
        <w:left w:val="none" w:sz="0" w:space="0" w:color="auto"/>
        <w:bottom w:val="none" w:sz="0" w:space="0" w:color="auto"/>
        <w:right w:val="none" w:sz="0" w:space="0" w:color="auto"/>
      </w:divBdr>
    </w:div>
    <w:div w:id="1273443252">
      <w:bodyDiv w:val="1"/>
      <w:marLeft w:val="0"/>
      <w:marRight w:val="0"/>
      <w:marTop w:val="0"/>
      <w:marBottom w:val="0"/>
      <w:divBdr>
        <w:top w:val="none" w:sz="0" w:space="0" w:color="auto"/>
        <w:left w:val="none" w:sz="0" w:space="0" w:color="auto"/>
        <w:bottom w:val="none" w:sz="0" w:space="0" w:color="auto"/>
        <w:right w:val="none" w:sz="0" w:space="0" w:color="auto"/>
      </w:divBdr>
    </w:div>
    <w:div w:id="1310137968">
      <w:bodyDiv w:val="1"/>
      <w:marLeft w:val="0"/>
      <w:marRight w:val="0"/>
      <w:marTop w:val="0"/>
      <w:marBottom w:val="0"/>
      <w:divBdr>
        <w:top w:val="none" w:sz="0" w:space="0" w:color="auto"/>
        <w:left w:val="none" w:sz="0" w:space="0" w:color="auto"/>
        <w:bottom w:val="none" w:sz="0" w:space="0" w:color="auto"/>
        <w:right w:val="none" w:sz="0" w:space="0" w:color="auto"/>
      </w:divBdr>
    </w:div>
    <w:div w:id="1337540623">
      <w:marLeft w:val="0"/>
      <w:marRight w:val="0"/>
      <w:marTop w:val="0"/>
      <w:marBottom w:val="0"/>
      <w:divBdr>
        <w:top w:val="none" w:sz="0" w:space="0" w:color="auto"/>
        <w:left w:val="none" w:sz="0" w:space="0" w:color="auto"/>
        <w:bottom w:val="none" w:sz="0" w:space="0" w:color="auto"/>
        <w:right w:val="none" w:sz="0" w:space="0" w:color="auto"/>
      </w:divBdr>
    </w:div>
    <w:div w:id="1337540625">
      <w:marLeft w:val="0"/>
      <w:marRight w:val="0"/>
      <w:marTop w:val="0"/>
      <w:marBottom w:val="0"/>
      <w:divBdr>
        <w:top w:val="none" w:sz="0" w:space="0" w:color="auto"/>
        <w:left w:val="none" w:sz="0" w:space="0" w:color="auto"/>
        <w:bottom w:val="none" w:sz="0" w:space="0" w:color="auto"/>
        <w:right w:val="none" w:sz="0" w:space="0" w:color="auto"/>
      </w:divBdr>
      <w:divsChild>
        <w:div w:id="1337540624">
          <w:marLeft w:val="0"/>
          <w:marRight w:val="0"/>
          <w:marTop w:val="0"/>
          <w:marBottom w:val="0"/>
          <w:divBdr>
            <w:top w:val="none" w:sz="0" w:space="0" w:color="auto"/>
            <w:left w:val="none" w:sz="0" w:space="0" w:color="auto"/>
            <w:bottom w:val="none" w:sz="0" w:space="0" w:color="auto"/>
            <w:right w:val="none" w:sz="0" w:space="0" w:color="auto"/>
          </w:divBdr>
        </w:div>
        <w:div w:id="1337540634">
          <w:marLeft w:val="0"/>
          <w:marRight w:val="0"/>
          <w:marTop w:val="0"/>
          <w:marBottom w:val="0"/>
          <w:divBdr>
            <w:top w:val="none" w:sz="0" w:space="0" w:color="auto"/>
            <w:left w:val="none" w:sz="0" w:space="0" w:color="auto"/>
            <w:bottom w:val="none" w:sz="0" w:space="0" w:color="auto"/>
            <w:right w:val="none" w:sz="0" w:space="0" w:color="auto"/>
          </w:divBdr>
          <w:divsChild>
            <w:div w:id="1337540639">
              <w:marLeft w:val="0"/>
              <w:marRight w:val="0"/>
              <w:marTop w:val="0"/>
              <w:marBottom w:val="0"/>
              <w:divBdr>
                <w:top w:val="none" w:sz="0" w:space="0" w:color="auto"/>
                <w:left w:val="none" w:sz="0" w:space="0" w:color="auto"/>
                <w:bottom w:val="none" w:sz="0" w:space="0" w:color="auto"/>
                <w:right w:val="none" w:sz="0" w:space="0" w:color="auto"/>
              </w:divBdr>
              <w:divsChild>
                <w:div w:id="1337540642">
                  <w:marLeft w:val="0"/>
                  <w:marRight w:val="0"/>
                  <w:marTop w:val="0"/>
                  <w:marBottom w:val="0"/>
                  <w:divBdr>
                    <w:top w:val="none" w:sz="0" w:space="0" w:color="auto"/>
                    <w:left w:val="none" w:sz="0" w:space="0" w:color="auto"/>
                    <w:bottom w:val="none" w:sz="0" w:space="0" w:color="auto"/>
                    <w:right w:val="none" w:sz="0" w:space="0" w:color="auto"/>
                  </w:divBdr>
                </w:div>
                <w:div w:id="133754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540626">
      <w:marLeft w:val="0"/>
      <w:marRight w:val="0"/>
      <w:marTop w:val="0"/>
      <w:marBottom w:val="0"/>
      <w:divBdr>
        <w:top w:val="none" w:sz="0" w:space="0" w:color="auto"/>
        <w:left w:val="none" w:sz="0" w:space="0" w:color="auto"/>
        <w:bottom w:val="none" w:sz="0" w:space="0" w:color="auto"/>
        <w:right w:val="none" w:sz="0" w:space="0" w:color="auto"/>
      </w:divBdr>
    </w:div>
    <w:div w:id="1337540627">
      <w:marLeft w:val="0"/>
      <w:marRight w:val="0"/>
      <w:marTop w:val="0"/>
      <w:marBottom w:val="0"/>
      <w:divBdr>
        <w:top w:val="none" w:sz="0" w:space="0" w:color="auto"/>
        <w:left w:val="none" w:sz="0" w:space="0" w:color="auto"/>
        <w:bottom w:val="none" w:sz="0" w:space="0" w:color="auto"/>
        <w:right w:val="none" w:sz="0" w:space="0" w:color="auto"/>
      </w:divBdr>
    </w:div>
    <w:div w:id="1337540630">
      <w:marLeft w:val="0"/>
      <w:marRight w:val="0"/>
      <w:marTop w:val="0"/>
      <w:marBottom w:val="0"/>
      <w:divBdr>
        <w:top w:val="none" w:sz="0" w:space="0" w:color="auto"/>
        <w:left w:val="none" w:sz="0" w:space="0" w:color="auto"/>
        <w:bottom w:val="none" w:sz="0" w:space="0" w:color="auto"/>
        <w:right w:val="none" w:sz="0" w:space="0" w:color="auto"/>
      </w:divBdr>
    </w:div>
    <w:div w:id="1337540631">
      <w:marLeft w:val="0"/>
      <w:marRight w:val="0"/>
      <w:marTop w:val="0"/>
      <w:marBottom w:val="0"/>
      <w:divBdr>
        <w:top w:val="none" w:sz="0" w:space="0" w:color="auto"/>
        <w:left w:val="none" w:sz="0" w:space="0" w:color="auto"/>
        <w:bottom w:val="none" w:sz="0" w:space="0" w:color="auto"/>
        <w:right w:val="none" w:sz="0" w:space="0" w:color="auto"/>
      </w:divBdr>
    </w:div>
    <w:div w:id="1337540635">
      <w:marLeft w:val="0"/>
      <w:marRight w:val="0"/>
      <w:marTop w:val="0"/>
      <w:marBottom w:val="0"/>
      <w:divBdr>
        <w:top w:val="none" w:sz="0" w:space="0" w:color="auto"/>
        <w:left w:val="none" w:sz="0" w:space="0" w:color="auto"/>
        <w:bottom w:val="none" w:sz="0" w:space="0" w:color="auto"/>
        <w:right w:val="none" w:sz="0" w:space="0" w:color="auto"/>
      </w:divBdr>
    </w:div>
    <w:div w:id="1337540636">
      <w:marLeft w:val="0"/>
      <w:marRight w:val="0"/>
      <w:marTop w:val="0"/>
      <w:marBottom w:val="0"/>
      <w:divBdr>
        <w:top w:val="none" w:sz="0" w:space="0" w:color="auto"/>
        <w:left w:val="none" w:sz="0" w:space="0" w:color="auto"/>
        <w:bottom w:val="none" w:sz="0" w:space="0" w:color="auto"/>
        <w:right w:val="none" w:sz="0" w:space="0" w:color="auto"/>
      </w:divBdr>
    </w:div>
    <w:div w:id="1337540637">
      <w:marLeft w:val="0"/>
      <w:marRight w:val="0"/>
      <w:marTop w:val="0"/>
      <w:marBottom w:val="0"/>
      <w:divBdr>
        <w:top w:val="none" w:sz="0" w:space="0" w:color="auto"/>
        <w:left w:val="none" w:sz="0" w:space="0" w:color="auto"/>
        <w:bottom w:val="none" w:sz="0" w:space="0" w:color="auto"/>
        <w:right w:val="none" w:sz="0" w:space="0" w:color="auto"/>
      </w:divBdr>
    </w:div>
    <w:div w:id="1337540638">
      <w:marLeft w:val="0"/>
      <w:marRight w:val="0"/>
      <w:marTop w:val="0"/>
      <w:marBottom w:val="0"/>
      <w:divBdr>
        <w:top w:val="none" w:sz="0" w:space="0" w:color="auto"/>
        <w:left w:val="none" w:sz="0" w:space="0" w:color="auto"/>
        <w:bottom w:val="none" w:sz="0" w:space="0" w:color="auto"/>
        <w:right w:val="none" w:sz="0" w:space="0" w:color="auto"/>
      </w:divBdr>
    </w:div>
    <w:div w:id="1337540640">
      <w:marLeft w:val="0"/>
      <w:marRight w:val="0"/>
      <w:marTop w:val="0"/>
      <w:marBottom w:val="0"/>
      <w:divBdr>
        <w:top w:val="none" w:sz="0" w:space="0" w:color="auto"/>
        <w:left w:val="none" w:sz="0" w:space="0" w:color="auto"/>
        <w:bottom w:val="none" w:sz="0" w:space="0" w:color="auto"/>
        <w:right w:val="none" w:sz="0" w:space="0" w:color="auto"/>
      </w:divBdr>
    </w:div>
    <w:div w:id="1337540641">
      <w:marLeft w:val="0"/>
      <w:marRight w:val="0"/>
      <w:marTop w:val="0"/>
      <w:marBottom w:val="0"/>
      <w:divBdr>
        <w:top w:val="none" w:sz="0" w:space="0" w:color="auto"/>
        <w:left w:val="none" w:sz="0" w:space="0" w:color="auto"/>
        <w:bottom w:val="none" w:sz="0" w:space="0" w:color="auto"/>
        <w:right w:val="none" w:sz="0" w:space="0" w:color="auto"/>
      </w:divBdr>
    </w:div>
    <w:div w:id="1337540643">
      <w:marLeft w:val="0"/>
      <w:marRight w:val="0"/>
      <w:marTop w:val="0"/>
      <w:marBottom w:val="0"/>
      <w:divBdr>
        <w:top w:val="none" w:sz="0" w:space="0" w:color="auto"/>
        <w:left w:val="none" w:sz="0" w:space="0" w:color="auto"/>
        <w:bottom w:val="none" w:sz="0" w:space="0" w:color="auto"/>
        <w:right w:val="none" w:sz="0" w:space="0" w:color="auto"/>
      </w:divBdr>
    </w:div>
    <w:div w:id="1337540644">
      <w:marLeft w:val="0"/>
      <w:marRight w:val="0"/>
      <w:marTop w:val="0"/>
      <w:marBottom w:val="0"/>
      <w:divBdr>
        <w:top w:val="none" w:sz="0" w:space="0" w:color="auto"/>
        <w:left w:val="none" w:sz="0" w:space="0" w:color="auto"/>
        <w:bottom w:val="none" w:sz="0" w:space="0" w:color="auto"/>
        <w:right w:val="none" w:sz="0" w:space="0" w:color="auto"/>
      </w:divBdr>
    </w:div>
    <w:div w:id="1337540647">
      <w:marLeft w:val="0"/>
      <w:marRight w:val="0"/>
      <w:marTop w:val="0"/>
      <w:marBottom w:val="0"/>
      <w:divBdr>
        <w:top w:val="none" w:sz="0" w:space="0" w:color="auto"/>
        <w:left w:val="none" w:sz="0" w:space="0" w:color="auto"/>
        <w:bottom w:val="none" w:sz="0" w:space="0" w:color="auto"/>
        <w:right w:val="none" w:sz="0" w:space="0" w:color="auto"/>
      </w:divBdr>
    </w:div>
    <w:div w:id="1337540648">
      <w:marLeft w:val="0"/>
      <w:marRight w:val="0"/>
      <w:marTop w:val="0"/>
      <w:marBottom w:val="0"/>
      <w:divBdr>
        <w:top w:val="none" w:sz="0" w:space="0" w:color="auto"/>
        <w:left w:val="none" w:sz="0" w:space="0" w:color="auto"/>
        <w:bottom w:val="none" w:sz="0" w:space="0" w:color="auto"/>
        <w:right w:val="none" w:sz="0" w:space="0" w:color="auto"/>
      </w:divBdr>
      <w:divsChild>
        <w:div w:id="1337540628">
          <w:marLeft w:val="720"/>
          <w:marRight w:val="720"/>
          <w:marTop w:val="100"/>
          <w:marBottom w:val="100"/>
          <w:divBdr>
            <w:top w:val="none" w:sz="0" w:space="0" w:color="auto"/>
            <w:left w:val="none" w:sz="0" w:space="0" w:color="auto"/>
            <w:bottom w:val="none" w:sz="0" w:space="0" w:color="auto"/>
            <w:right w:val="none" w:sz="0" w:space="0" w:color="auto"/>
          </w:divBdr>
        </w:div>
      </w:divsChild>
    </w:div>
    <w:div w:id="1337540649">
      <w:marLeft w:val="0"/>
      <w:marRight w:val="0"/>
      <w:marTop w:val="0"/>
      <w:marBottom w:val="0"/>
      <w:divBdr>
        <w:top w:val="none" w:sz="0" w:space="0" w:color="auto"/>
        <w:left w:val="none" w:sz="0" w:space="0" w:color="auto"/>
        <w:bottom w:val="none" w:sz="0" w:space="0" w:color="auto"/>
        <w:right w:val="none" w:sz="0" w:space="0" w:color="auto"/>
      </w:divBdr>
    </w:div>
    <w:div w:id="1337540650">
      <w:marLeft w:val="0"/>
      <w:marRight w:val="0"/>
      <w:marTop w:val="0"/>
      <w:marBottom w:val="0"/>
      <w:divBdr>
        <w:top w:val="none" w:sz="0" w:space="0" w:color="auto"/>
        <w:left w:val="none" w:sz="0" w:space="0" w:color="auto"/>
        <w:bottom w:val="none" w:sz="0" w:space="0" w:color="auto"/>
        <w:right w:val="none" w:sz="0" w:space="0" w:color="auto"/>
      </w:divBdr>
      <w:divsChild>
        <w:div w:id="1337540660">
          <w:marLeft w:val="0"/>
          <w:marRight w:val="0"/>
          <w:marTop w:val="0"/>
          <w:marBottom w:val="0"/>
          <w:divBdr>
            <w:top w:val="none" w:sz="0" w:space="0" w:color="auto"/>
            <w:left w:val="none" w:sz="0" w:space="0" w:color="auto"/>
            <w:bottom w:val="none" w:sz="0" w:space="0" w:color="auto"/>
            <w:right w:val="none" w:sz="0" w:space="0" w:color="auto"/>
          </w:divBdr>
        </w:div>
      </w:divsChild>
    </w:div>
    <w:div w:id="1337540651">
      <w:marLeft w:val="0"/>
      <w:marRight w:val="0"/>
      <w:marTop w:val="0"/>
      <w:marBottom w:val="0"/>
      <w:divBdr>
        <w:top w:val="none" w:sz="0" w:space="0" w:color="auto"/>
        <w:left w:val="none" w:sz="0" w:space="0" w:color="auto"/>
        <w:bottom w:val="none" w:sz="0" w:space="0" w:color="auto"/>
        <w:right w:val="none" w:sz="0" w:space="0" w:color="auto"/>
      </w:divBdr>
      <w:divsChild>
        <w:div w:id="1337540629">
          <w:marLeft w:val="0"/>
          <w:marRight w:val="0"/>
          <w:marTop w:val="0"/>
          <w:marBottom w:val="0"/>
          <w:divBdr>
            <w:top w:val="none" w:sz="0" w:space="0" w:color="auto"/>
            <w:left w:val="none" w:sz="0" w:space="0" w:color="auto"/>
            <w:bottom w:val="none" w:sz="0" w:space="0" w:color="auto"/>
            <w:right w:val="none" w:sz="0" w:space="0" w:color="auto"/>
          </w:divBdr>
          <w:divsChild>
            <w:div w:id="1337540632">
              <w:marLeft w:val="0"/>
              <w:marRight w:val="0"/>
              <w:marTop w:val="0"/>
              <w:marBottom w:val="0"/>
              <w:divBdr>
                <w:top w:val="none" w:sz="0" w:space="0" w:color="auto"/>
                <w:left w:val="none" w:sz="0" w:space="0" w:color="auto"/>
                <w:bottom w:val="none" w:sz="0" w:space="0" w:color="auto"/>
                <w:right w:val="none" w:sz="0" w:space="0" w:color="auto"/>
              </w:divBdr>
              <w:divsChild>
                <w:div w:id="1337540633">
                  <w:marLeft w:val="0"/>
                  <w:marRight w:val="0"/>
                  <w:marTop w:val="0"/>
                  <w:marBottom w:val="0"/>
                  <w:divBdr>
                    <w:top w:val="none" w:sz="0" w:space="0" w:color="auto"/>
                    <w:left w:val="none" w:sz="0" w:space="0" w:color="auto"/>
                    <w:bottom w:val="none" w:sz="0" w:space="0" w:color="auto"/>
                    <w:right w:val="none" w:sz="0" w:space="0" w:color="auto"/>
                  </w:divBdr>
                </w:div>
                <w:div w:id="133754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40646">
          <w:marLeft w:val="0"/>
          <w:marRight w:val="0"/>
          <w:marTop w:val="0"/>
          <w:marBottom w:val="0"/>
          <w:divBdr>
            <w:top w:val="none" w:sz="0" w:space="0" w:color="auto"/>
            <w:left w:val="none" w:sz="0" w:space="0" w:color="auto"/>
            <w:bottom w:val="none" w:sz="0" w:space="0" w:color="auto"/>
            <w:right w:val="none" w:sz="0" w:space="0" w:color="auto"/>
          </w:divBdr>
        </w:div>
      </w:divsChild>
    </w:div>
    <w:div w:id="1337540652">
      <w:marLeft w:val="0"/>
      <w:marRight w:val="0"/>
      <w:marTop w:val="0"/>
      <w:marBottom w:val="0"/>
      <w:divBdr>
        <w:top w:val="none" w:sz="0" w:space="0" w:color="auto"/>
        <w:left w:val="none" w:sz="0" w:space="0" w:color="auto"/>
        <w:bottom w:val="none" w:sz="0" w:space="0" w:color="auto"/>
        <w:right w:val="none" w:sz="0" w:space="0" w:color="auto"/>
      </w:divBdr>
    </w:div>
    <w:div w:id="1337540654">
      <w:marLeft w:val="0"/>
      <w:marRight w:val="0"/>
      <w:marTop w:val="0"/>
      <w:marBottom w:val="0"/>
      <w:divBdr>
        <w:top w:val="none" w:sz="0" w:space="0" w:color="auto"/>
        <w:left w:val="none" w:sz="0" w:space="0" w:color="auto"/>
        <w:bottom w:val="none" w:sz="0" w:space="0" w:color="auto"/>
        <w:right w:val="none" w:sz="0" w:space="0" w:color="auto"/>
      </w:divBdr>
    </w:div>
    <w:div w:id="1337540655">
      <w:marLeft w:val="0"/>
      <w:marRight w:val="0"/>
      <w:marTop w:val="0"/>
      <w:marBottom w:val="0"/>
      <w:divBdr>
        <w:top w:val="none" w:sz="0" w:space="0" w:color="auto"/>
        <w:left w:val="none" w:sz="0" w:space="0" w:color="auto"/>
        <w:bottom w:val="none" w:sz="0" w:space="0" w:color="auto"/>
        <w:right w:val="none" w:sz="0" w:space="0" w:color="auto"/>
      </w:divBdr>
      <w:divsChild>
        <w:div w:id="1337540653">
          <w:marLeft w:val="0"/>
          <w:marRight w:val="0"/>
          <w:marTop w:val="0"/>
          <w:marBottom w:val="0"/>
          <w:divBdr>
            <w:top w:val="none" w:sz="0" w:space="0" w:color="auto"/>
            <w:left w:val="none" w:sz="0" w:space="0" w:color="auto"/>
            <w:bottom w:val="none" w:sz="0" w:space="0" w:color="auto"/>
            <w:right w:val="none" w:sz="0" w:space="0" w:color="auto"/>
          </w:divBdr>
        </w:div>
      </w:divsChild>
    </w:div>
    <w:div w:id="1337540657">
      <w:marLeft w:val="0"/>
      <w:marRight w:val="0"/>
      <w:marTop w:val="0"/>
      <w:marBottom w:val="0"/>
      <w:divBdr>
        <w:top w:val="none" w:sz="0" w:space="0" w:color="auto"/>
        <w:left w:val="none" w:sz="0" w:space="0" w:color="auto"/>
        <w:bottom w:val="none" w:sz="0" w:space="0" w:color="auto"/>
        <w:right w:val="none" w:sz="0" w:space="0" w:color="auto"/>
      </w:divBdr>
    </w:div>
    <w:div w:id="1337540658">
      <w:marLeft w:val="0"/>
      <w:marRight w:val="0"/>
      <w:marTop w:val="0"/>
      <w:marBottom w:val="0"/>
      <w:divBdr>
        <w:top w:val="none" w:sz="0" w:space="0" w:color="auto"/>
        <w:left w:val="none" w:sz="0" w:space="0" w:color="auto"/>
        <w:bottom w:val="none" w:sz="0" w:space="0" w:color="auto"/>
        <w:right w:val="none" w:sz="0" w:space="0" w:color="auto"/>
      </w:divBdr>
    </w:div>
    <w:div w:id="1337540659">
      <w:marLeft w:val="0"/>
      <w:marRight w:val="0"/>
      <w:marTop w:val="0"/>
      <w:marBottom w:val="0"/>
      <w:divBdr>
        <w:top w:val="none" w:sz="0" w:space="0" w:color="auto"/>
        <w:left w:val="none" w:sz="0" w:space="0" w:color="auto"/>
        <w:bottom w:val="none" w:sz="0" w:space="0" w:color="auto"/>
        <w:right w:val="none" w:sz="0" w:space="0" w:color="auto"/>
      </w:divBdr>
    </w:div>
    <w:div w:id="1342513748">
      <w:bodyDiv w:val="1"/>
      <w:marLeft w:val="0"/>
      <w:marRight w:val="0"/>
      <w:marTop w:val="0"/>
      <w:marBottom w:val="0"/>
      <w:divBdr>
        <w:top w:val="none" w:sz="0" w:space="0" w:color="auto"/>
        <w:left w:val="none" w:sz="0" w:space="0" w:color="auto"/>
        <w:bottom w:val="none" w:sz="0" w:space="0" w:color="auto"/>
        <w:right w:val="none" w:sz="0" w:space="0" w:color="auto"/>
      </w:divBdr>
      <w:divsChild>
        <w:div w:id="704065461">
          <w:marLeft w:val="0"/>
          <w:marRight w:val="0"/>
          <w:marTop w:val="0"/>
          <w:marBottom w:val="0"/>
          <w:divBdr>
            <w:top w:val="none" w:sz="0" w:space="0" w:color="auto"/>
            <w:left w:val="none" w:sz="0" w:space="0" w:color="auto"/>
            <w:bottom w:val="none" w:sz="0" w:space="0" w:color="auto"/>
            <w:right w:val="none" w:sz="0" w:space="0" w:color="auto"/>
          </w:divBdr>
          <w:divsChild>
            <w:div w:id="1481192316">
              <w:marLeft w:val="0"/>
              <w:marRight w:val="0"/>
              <w:marTop w:val="0"/>
              <w:marBottom w:val="0"/>
              <w:divBdr>
                <w:top w:val="none" w:sz="0" w:space="0" w:color="auto"/>
                <w:left w:val="none" w:sz="0" w:space="0" w:color="auto"/>
                <w:bottom w:val="none" w:sz="0" w:space="0" w:color="auto"/>
                <w:right w:val="none" w:sz="0" w:space="0" w:color="auto"/>
              </w:divBdr>
              <w:divsChild>
                <w:div w:id="1294218573">
                  <w:marLeft w:val="0"/>
                  <w:marRight w:val="0"/>
                  <w:marTop w:val="0"/>
                  <w:marBottom w:val="0"/>
                  <w:divBdr>
                    <w:top w:val="none" w:sz="0" w:space="0" w:color="auto"/>
                    <w:left w:val="none" w:sz="0" w:space="0" w:color="auto"/>
                    <w:bottom w:val="none" w:sz="0" w:space="0" w:color="auto"/>
                    <w:right w:val="none" w:sz="0" w:space="0" w:color="auto"/>
                  </w:divBdr>
                  <w:divsChild>
                    <w:div w:id="446243898">
                      <w:marLeft w:val="0"/>
                      <w:marRight w:val="0"/>
                      <w:marTop w:val="0"/>
                      <w:marBottom w:val="0"/>
                      <w:divBdr>
                        <w:top w:val="none" w:sz="0" w:space="0" w:color="auto"/>
                        <w:left w:val="none" w:sz="0" w:space="0" w:color="auto"/>
                        <w:bottom w:val="none" w:sz="0" w:space="0" w:color="auto"/>
                        <w:right w:val="none" w:sz="0" w:space="0" w:color="auto"/>
                      </w:divBdr>
                      <w:divsChild>
                        <w:div w:id="96268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652424">
      <w:bodyDiv w:val="1"/>
      <w:marLeft w:val="0"/>
      <w:marRight w:val="0"/>
      <w:marTop w:val="0"/>
      <w:marBottom w:val="0"/>
      <w:divBdr>
        <w:top w:val="none" w:sz="0" w:space="0" w:color="auto"/>
        <w:left w:val="none" w:sz="0" w:space="0" w:color="auto"/>
        <w:bottom w:val="none" w:sz="0" w:space="0" w:color="auto"/>
        <w:right w:val="none" w:sz="0" w:space="0" w:color="auto"/>
      </w:divBdr>
      <w:divsChild>
        <w:div w:id="318340336">
          <w:marLeft w:val="0"/>
          <w:marRight w:val="0"/>
          <w:marTop w:val="0"/>
          <w:marBottom w:val="0"/>
          <w:divBdr>
            <w:top w:val="none" w:sz="0" w:space="0" w:color="auto"/>
            <w:left w:val="none" w:sz="0" w:space="0" w:color="auto"/>
            <w:bottom w:val="none" w:sz="0" w:space="0" w:color="auto"/>
            <w:right w:val="none" w:sz="0" w:space="0" w:color="auto"/>
          </w:divBdr>
        </w:div>
        <w:div w:id="791483150">
          <w:marLeft w:val="0"/>
          <w:marRight w:val="0"/>
          <w:marTop w:val="0"/>
          <w:marBottom w:val="0"/>
          <w:divBdr>
            <w:top w:val="none" w:sz="0" w:space="0" w:color="auto"/>
            <w:left w:val="none" w:sz="0" w:space="0" w:color="auto"/>
            <w:bottom w:val="none" w:sz="0" w:space="0" w:color="auto"/>
            <w:right w:val="none" w:sz="0" w:space="0" w:color="auto"/>
          </w:divBdr>
        </w:div>
        <w:div w:id="187331572">
          <w:marLeft w:val="0"/>
          <w:marRight w:val="0"/>
          <w:marTop w:val="0"/>
          <w:marBottom w:val="0"/>
          <w:divBdr>
            <w:top w:val="none" w:sz="0" w:space="0" w:color="auto"/>
            <w:left w:val="none" w:sz="0" w:space="0" w:color="auto"/>
            <w:bottom w:val="none" w:sz="0" w:space="0" w:color="auto"/>
            <w:right w:val="none" w:sz="0" w:space="0" w:color="auto"/>
          </w:divBdr>
        </w:div>
        <w:div w:id="210313989">
          <w:marLeft w:val="0"/>
          <w:marRight w:val="0"/>
          <w:marTop w:val="0"/>
          <w:marBottom w:val="0"/>
          <w:divBdr>
            <w:top w:val="none" w:sz="0" w:space="0" w:color="auto"/>
            <w:left w:val="none" w:sz="0" w:space="0" w:color="auto"/>
            <w:bottom w:val="none" w:sz="0" w:space="0" w:color="auto"/>
            <w:right w:val="none" w:sz="0" w:space="0" w:color="auto"/>
          </w:divBdr>
        </w:div>
        <w:div w:id="90126081">
          <w:marLeft w:val="0"/>
          <w:marRight w:val="0"/>
          <w:marTop w:val="0"/>
          <w:marBottom w:val="0"/>
          <w:divBdr>
            <w:top w:val="none" w:sz="0" w:space="0" w:color="auto"/>
            <w:left w:val="none" w:sz="0" w:space="0" w:color="auto"/>
            <w:bottom w:val="none" w:sz="0" w:space="0" w:color="auto"/>
            <w:right w:val="none" w:sz="0" w:space="0" w:color="auto"/>
          </w:divBdr>
        </w:div>
        <w:div w:id="1043871328">
          <w:marLeft w:val="0"/>
          <w:marRight w:val="0"/>
          <w:marTop w:val="0"/>
          <w:marBottom w:val="0"/>
          <w:divBdr>
            <w:top w:val="none" w:sz="0" w:space="0" w:color="auto"/>
            <w:left w:val="none" w:sz="0" w:space="0" w:color="auto"/>
            <w:bottom w:val="none" w:sz="0" w:space="0" w:color="auto"/>
            <w:right w:val="none" w:sz="0" w:space="0" w:color="auto"/>
          </w:divBdr>
        </w:div>
        <w:div w:id="709383599">
          <w:marLeft w:val="0"/>
          <w:marRight w:val="0"/>
          <w:marTop w:val="0"/>
          <w:marBottom w:val="0"/>
          <w:divBdr>
            <w:top w:val="none" w:sz="0" w:space="0" w:color="auto"/>
            <w:left w:val="none" w:sz="0" w:space="0" w:color="auto"/>
            <w:bottom w:val="none" w:sz="0" w:space="0" w:color="auto"/>
            <w:right w:val="none" w:sz="0" w:space="0" w:color="auto"/>
          </w:divBdr>
        </w:div>
        <w:div w:id="1294824791">
          <w:marLeft w:val="0"/>
          <w:marRight w:val="0"/>
          <w:marTop w:val="0"/>
          <w:marBottom w:val="0"/>
          <w:divBdr>
            <w:top w:val="none" w:sz="0" w:space="0" w:color="auto"/>
            <w:left w:val="none" w:sz="0" w:space="0" w:color="auto"/>
            <w:bottom w:val="none" w:sz="0" w:space="0" w:color="auto"/>
            <w:right w:val="none" w:sz="0" w:space="0" w:color="auto"/>
          </w:divBdr>
        </w:div>
        <w:div w:id="1204517384">
          <w:marLeft w:val="0"/>
          <w:marRight w:val="0"/>
          <w:marTop w:val="0"/>
          <w:marBottom w:val="0"/>
          <w:divBdr>
            <w:top w:val="none" w:sz="0" w:space="0" w:color="auto"/>
            <w:left w:val="none" w:sz="0" w:space="0" w:color="auto"/>
            <w:bottom w:val="none" w:sz="0" w:space="0" w:color="auto"/>
            <w:right w:val="none" w:sz="0" w:space="0" w:color="auto"/>
          </w:divBdr>
        </w:div>
        <w:div w:id="507328007">
          <w:marLeft w:val="0"/>
          <w:marRight w:val="0"/>
          <w:marTop w:val="0"/>
          <w:marBottom w:val="0"/>
          <w:divBdr>
            <w:top w:val="none" w:sz="0" w:space="0" w:color="auto"/>
            <w:left w:val="none" w:sz="0" w:space="0" w:color="auto"/>
            <w:bottom w:val="none" w:sz="0" w:space="0" w:color="auto"/>
            <w:right w:val="none" w:sz="0" w:space="0" w:color="auto"/>
          </w:divBdr>
        </w:div>
        <w:div w:id="1437678355">
          <w:marLeft w:val="0"/>
          <w:marRight w:val="0"/>
          <w:marTop w:val="0"/>
          <w:marBottom w:val="0"/>
          <w:divBdr>
            <w:top w:val="none" w:sz="0" w:space="0" w:color="auto"/>
            <w:left w:val="none" w:sz="0" w:space="0" w:color="auto"/>
            <w:bottom w:val="none" w:sz="0" w:space="0" w:color="auto"/>
            <w:right w:val="none" w:sz="0" w:space="0" w:color="auto"/>
          </w:divBdr>
        </w:div>
        <w:div w:id="1569461681">
          <w:marLeft w:val="0"/>
          <w:marRight w:val="0"/>
          <w:marTop w:val="0"/>
          <w:marBottom w:val="0"/>
          <w:divBdr>
            <w:top w:val="none" w:sz="0" w:space="0" w:color="auto"/>
            <w:left w:val="none" w:sz="0" w:space="0" w:color="auto"/>
            <w:bottom w:val="none" w:sz="0" w:space="0" w:color="auto"/>
            <w:right w:val="none" w:sz="0" w:space="0" w:color="auto"/>
          </w:divBdr>
        </w:div>
        <w:div w:id="663168505">
          <w:marLeft w:val="0"/>
          <w:marRight w:val="0"/>
          <w:marTop w:val="0"/>
          <w:marBottom w:val="0"/>
          <w:divBdr>
            <w:top w:val="none" w:sz="0" w:space="0" w:color="auto"/>
            <w:left w:val="none" w:sz="0" w:space="0" w:color="auto"/>
            <w:bottom w:val="none" w:sz="0" w:space="0" w:color="auto"/>
            <w:right w:val="none" w:sz="0" w:space="0" w:color="auto"/>
          </w:divBdr>
        </w:div>
        <w:div w:id="1222860658">
          <w:marLeft w:val="0"/>
          <w:marRight w:val="0"/>
          <w:marTop w:val="0"/>
          <w:marBottom w:val="0"/>
          <w:divBdr>
            <w:top w:val="none" w:sz="0" w:space="0" w:color="auto"/>
            <w:left w:val="none" w:sz="0" w:space="0" w:color="auto"/>
            <w:bottom w:val="none" w:sz="0" w:space="0" w:color="auto"/>
            <w:right w:val="none" w:sz="0" w:space="0" w:color="auto"/>
          </w:divBdr>
        </w:div>
        <w:div w:id="918562263">
          <w:marLeft w:val="0"/>
          <w:marRight w:val="0"/>
          <w:marTop w:val="0"/>
          <w:marBottom w:val="0"/>
          <w:divBdr>
            <w:top w:val="none" w:sz="0" w:space="0" w:color="auto"/>
            <w:left w:val="none" w:sz="0" w:space="0" w:color="auto"/>
            <w:bottom w:val="none" w:sz="0" w:space="0" w:color="auto"/>
            <w:right w:val="none" w:sz="0" w:space="0" w:color="auto"/>
          </w:divBdr>
        </w:div>
        <w:div w:id="1091584146">
          <w:marLeft w:val="0"/>
          <w:marRight w:val="0"/>
          <w:marTop w:val="0"/>
          <w:marBottom w:val="0"/>
          <w:divBdr>
            <w:top w:val="none" w:sz="0" w:space="0" w:color="auto"/>
            <w:left w:val="none" w:sz="0" w:space="0" w:color="auto"/>
            <w:bottom w:val="none" w:sz="0" w:space="0" w:color="auto"/>
            <w:right w:val="none" w:sz="0" w:space="0" w:color="auto"/>
          </w:divBdr>
        </w:div>
        <w:div w:id="1274940918">
          <w:marLeft w:val="0"/>
          <w:marRight w:val="0"/>
          <w:marTop w:val="0"/>
          <w:marBottom w:val="0"/>
          <w:divBdr>
            <w:top w:val="none" w:sz="0" w:space="0" w:color="auto"/>
            <w:left w:val="none" w:sz="0" w:space="0" w:color="auto"/>
            <w:bottom w:val="none" w:sz="0" w:space="0" w:color="auto"/>
            <w:right w:val="none" w:sz="0" w:space="0" w:color="auto"/>
          </w:divBdr>
        </w:div>
        <w:div w:id="576591392">
          <w:marLeft w:val="0"/>
          <w:marRight w:val="0"/>
          <w:marTop w:val="0"/>
          <w:marBottom w:val="0"/>
          <w:divBdr>
            <w:top w:val="none" w:sz="0" w:space="0" w:color="auto"/>
            <w:left w:val="none" w:sz="0" w:space="0" w:color="auto"/>
            <w:bottom w:val="none" w:sz="0" w:space="0" w:color="auto"/>
            <w:right w:val="none" w:sz="0" w:space="0" w:color="auto"/>
          </w:divBdr>
        </w:div>
        <w:div w:id="1210417121">
          <w:marLeft w:val="0"/>
          <w:marRight w:val="0"/>
          <w:marTop w:val="0"/>
          <w:marBottom w:val="0"/>
          <w:divBdr>
            <w:top w:val="none" w:sz="0" w:space="0" w:color="auto"/>
            <w:left w:val="none" w:sz="0" w:space="0" w:color="auto"/>
            <w:bottom w:val="none" w:sz="0" w:space="0" w:color="auto"/>
            <w:right w:val="none" w:sz="0" w:space="0" w:color="auto"/>
          </w:divBdr>
        </w:div>
        <w:div w:id="269970828">
          <w:marLeft w:val="0"/>
          <w:marRight w:val="0"/>
          <w:marTop w:val="0"/>
          <w:marBottom w:val="0"/>
          <w:divBdr>
            <w:top w:val="none" w:sz="0" w:space="0" w:color="auto"/>
            <w:left w:val="none" w:sz="0" w:space="0" w:color="auto"/>
            <w:bottom w:val="none" w:sz="0" w:space="0" w:color="auto"/>
            <w:right w:val="none" w:sz="0" w:space="0" w:color="auto"/>
          </w:divBdr>
        </w:div>
        <w:div w:id="874004658">
          <w:marLeft w:val="0"/>
          <w:marRight w:val="0"/>
          <w:marTop w:val="0"/>
          <w:marBottom w:val="0"/>
          <w:divBdr>
            <w:top w:val="none" w:sz="0" w:space="0" w:color="auto"/>
            <w:left w:val="none" w:sz="0" w:space="0" w:color="auto"/>
            <w:bottom w:val="none" w:sz="0" w:space="0" w:color="auto"/>
            <w:right w:val="none" w:sz="0" w:space="0" w:color="auto"/>
          </w:divBdr>
        </w:div>
        <w:div w:id="452092913">
          <w:marLeft w:val="0"/>
          <w:marRight w:val="0"/>
          <w:marTop w:val="0"/>
          <w:marBottom w:val="0"/>
          <w:divBdr>
            <w:top w:val="none" w:sz="0" w:space="0" w:color="auto"/>
            <w:left w:val="none" w:sz="0" w:space="0" w:color="auto"/>
            <w:bottom w:val="none" w:sz="0" w:space="0" w:color="auto"/>
            <w:right w:val="none" w:sz="0" w:space="0" w:color="auto"/>
          </w:divBdr>
        </w:div>
        <w:div w:id="997537478">
          <w:marLeft w:val="0"/>
          <w:marRight w:val="0"/>
          <w:marTop w:val="0"/>
          <w:marBottom w:val="0"/>
          <w:divBdr>
            <w:top w:val="none" w:sz="0" w:space="0" w:color="auto"/>
            <w:left w:val="none" w:sz="0" w:space="0" w:color="auto"/>
            <w:bottom w:val="none" w:sz="0" w:space="0" w:color="auto"/>
            <w:right w:val="none" w:sz="0" w:space="0" w:color="auto"/>
          </w:divBdr>
        </w:div>
        <w:div w:id="1669989191">
          <w:marLeft w:val="0"/>
          <w:marRight w:val="0"/>
          <w:marTop w:val="0"/>
          <w:marBottom w:val="0"/>
          <w:divBdr>
            <w:top w:val="none" w:sz="0" w:space="0" w:color="auto"/>
            <w:left w:val="none" w:sz="0" w:space="0" w:color="auto"/>
            <w:bottom w:val="none" w:sz="0" w:space="0" w:color="auto"/>
            <w:right w:val="none" w:sz="0" w:space="0" w:color="auto"/>
          </w:divBdr>
        </w:div>
        <w:div w:id="1190217405">
          <w:marLeft w:val="0"/>
          <w:marRight w:val="0"/>
          <w:marTop w:val="0"/>
          <w:marBottom w:val="0"/>
          <w:divBdr>
            <w:top w:val="none" w:sz="0" w:space="0" w:color="auto"/>
            <w:left w:val="none" w:sz="0" w:space="0" w:color="auto"/>
            <w:bottom w:val="none" w:sz="0" w:space="0" w:color="auto"/>
            <w:right w:val="none" w:sz="0" w:space="0" w:color="auto"/>
          </w:divBdr>
        </w:div>
      </w:divsChild>
    </w:div>
    <w:div w:id="1372223366">
      <w:bodyDiv w:val="1"/>
      <w:marLeft w:val="0"/>
      <w:marRight w:val="0"/>
      <w:marTop w:val="0"/>
      <w:marBottom w:val="0"/>
      <w:divBdr>
        <w:top w:val="none" w:sz="0" w:space="0" w:color="auto"/>
        <w:left w:val="none" w:sz="0" w:space="0" w:color="auto"/>
        <w:bottom w:val="none" w:sz="0" w:space="0" w:color="auto"/>
        <w:right w:val="none" w:sz="0" w:space="0" w:color="auto"/>
      </w:divBdr>
      <w:divsChild>
        <w:div w:id="973175195">
          <w:marLeft w:val="0"/>
          <w:marRight w:val="0"/>
          <w:marTop w:val="0"/>
          <w:marBottom w:val="0"/>
          <w:divBdr>
            <w:top w:val="none" w:sz="0" w:space="0" w:color="auto"/>
            <w:left w:val="none" w:sz="0" w:space="0" w:color="auto"/>
            <w:bottom w:val="none" w:sz="0" w:space="0" w:color="auto"/>
            <w:right w:val="none" w:sz="0" w:space="0" w:color="auto"/>
          </w:divBdr>
          <w:divsChild>
            <w:div w:id="351565775">
              <w:marLeft w:val="0"/>
              <w:marRight w:val="0"/>
              <w:marTop w:val="0"/>
              <w:marBottom w:val="0"/>
              <w:divBdr>
                <w:top w:val="none" w:sz="0" w:space="0" w:color="auto"/>
                <w:left w:val="none" w:sz="0" w:space="0" w:color="auto"/>
                <w:bottom w:val="none" w:sz="0" w:space="0" w:color="auto"/>
                <w:right w:val="none" w:sz="0" w:space="0" w:color="auto"/>
              </w:divBdr>
            </w:div>
            <w:div w:id="1509757101">
              <w:marLeft w:val="0"/>
              <w:marRight w:val="0"/>
              <w:marTop w:val="0"/>
              <w:marBottom w:val="0"/>
              <w:divBdr>
                <w:top w:val="none" w:sz="0" w:space="0" w:color="auto"/>
                <w:left w:val="none" w:sz="0" w:space="0" w:color="auto"/>
                <w:bottom w:val="none" w:sz="0" w:space="0" w:color="auto"/>
                <w:right w:val="none" w:sz="0" w:space="0" w:color="auto"/>
              </w:divBdr>
            </w:div>
            <w:div w:id="926383348">
              <w:marLeft w:val="0"/>
              <w:marRight w:val="0"/>
              <w:marTop w:val="0"/>
              <w:marBottom w:val="0"/>
              <w:divBdr>
                <w:top w:val="none" w:sz="0" w:space="0" w:color="auto"/>
                <w:left w:val="none" w:sz="0" w:space="0" w:color="auto"/>
                <w:bottom w:val="none" w:sz="0" w:space="0" w:color="auto"/>
                <w:right w:val="none" w:sz="0" w:space="0" w:color="auto"/>
              </w:divBdr>
            </w:div>
            <w:div w:id="1448817657">
              <w:marLeft w:val="0"/>
              <w:marRight w:val="0"/>
              <w:marTop w:val="0"/>
              <w:marBottom w:val="0"/>
              <w:divBdr>
                <w:top w:val="none" w:sz="0" w:space="0" w:color="auto"/>
                <w:left w:val="none" w:sz="0" w:space="0" w:color="auto"/>
                <w:bottom w:val="none" w:sz="0" w:space="0" w:color="auto"/>
                <w:right w:val="none" w:sz="0" w:space="0" w:color="auto"/>
              </w:divBdr>
            </w:div>
            <w:div w:id="1542211543">
              <w:marLeft w:val="0"/>
              <w:marRight w:val="0"/>
              <w:marTop w:val="0"/>
              <w:marBottom w:val="0"/>
              <w:divBdr>
                <w:top w:val="none" w:sz="0" w:space="0" w:color="auto"/>
                <w:left w:val="none" w:sz="0" w:space="0" w:color="auto"/>
                <w:bottom w:val="none" w:sz="0" w:space="0" w:color="auto"/>
                <w:right w:val="none" w:sz="0" w:space="0" w:color="auto"/>
              </w:divBdr>
            </w:div>
            <w:div w:id="866871665">
              <w:marLeft w:val="0"/>
              <w:marRight w:val="0"/>
              <w:marTop w:val="0"/>
              <w:marBottom w:val="0"/>
              <w:divBdr>
                <w:top w:val="none" w:sz="0" w:space="0" w:color="auto"/>
                <w:left w:val="none" w:sz="0" w:space="0" w:color="auto"/>
                <w:bottom w:val="none" w:sz="0" w:space="0" w:color="auto"/>
                <w:right w:val="none" w:sz="0" w:space="0" w:color="auto"/>
              </w:divBdr>
            </w:div>
            <w:div w:id="1218084527">
              <w:marLeft w:val="0"/>
              <w:marRight w:val="0"/>
              <w:marTop w:val="0"/>
              <w:marBottom w:val="0"/>
              <w:divBdr>
                <w:top w:val="none" w:sz="0" w:space="0" w:color="auto"/>
                <w:left w:val="none" w:sz="0" w:space="0" w:color="auto"/>
                <w:bottom w:val="none" w:sz="0" w:space="0" w:color="auto"/>
                <w:right w:val="none" w:sz="0" w:space="0" w:color="auto"/>
              </w:divBdr>
            </w:div>
            <w:div w:id="546338068">
              <w:marLeft w:val="0"/>
              <w:marRight w:val="0"/>
              <w:marTop w:val="0"/>
              <w:marBottom w:val="0"/>
              <w:divBdr>
                <w:top w:val="none" w:sz="0" w:space="0" w:color="auto"/>
                <w:left w:val="none" w:sz="0" w:space="0" w:color="auto"/>
                <w:bottom w:val="none" w:sz="0" w:space="0" w:color="auto"/>
                <w:right w:val="none" w:sz="0" w:space="0" w:color="auto"/>
              </w:divBdr>
            </w:div>
            <w:div w:id="958998080">
              <w:marLeft w:val="0"/>
              <w:marRight w:val="0"/>
              <w:marTop w:val="0"/>
              <w:marBottom w:val="0"/>
              <w:divBdr>
                <w:top w:val="none" w:sz="0" w:space="0" w:color="auto"/>
                <w:left w:val="none" w:sz="0" w:space="0" w:color="auto"/>
                <w:bottom w:val="none" w:sz="0" w:space="0" w:color="auto"/>
                <w:right w:val="none" w:sz="0" w:space="0" w:color="auto"/>
              </w:divBdr>
            </w:div>
            <w:div w:id="2098400439">
              <w:marLeft w:val="0"/>
              <w:marRight w:val="0"/>
              <w:marTop w:val="0"/>
              <w:marBottom w:val="0"/>
              <w:divBdr>
                <w:top w:val="none" w:sz="0" w:space="0" w:color="auto"/>
                <w:left w:val="none" w:sz="0" w:space="0" w:color="auto"/>
                <w:bottom w:val="none" w:sz="0" w:space="0" w:color="auto"/>
                <w:right w:val="none" w:sz="0" w:space="0" w:color="auto"/>
              </w:divBdr>
            </w:div>
            <w:div w:id="1516112573">
              <w:marLeft w:val="0"/>
              <w:marRight w:val="0"/>
              <w:marTop w:val="0"/>
              <w:marBottom w:val="0"/>
              <w:divBdr>
                <w:top w:val="none" w:sz="0" w:space="0" w:color="auto"/>
                <w:left w:val="none" w:sz="0" w:space="0" w:color="auto"/>
                <w:bottom w:val="none" w:sz="0" w:space="0" w:color="auto"/>
                <w:right w:val="none" w:sz="0" w:space="0" w:color="auto"/>
              </w:divBdr>
            </w:div>
            <w:div w:id="1940599081">
              <w:marLeft w:val="0"/>
              <w:marRight w:val="0"/>
              <w:marTop w:val="0"/>
              <w:marBottom w:val="0"/>
              <w:divBdr>
                <w:top w:val="none" w:sz="0" w:space="0" w:color="auto"/>
                <w:left w:val="none" w:sz="0" w:space="0" w:color="auto"/>
                <w:bottom w:val="none" w:sz="0" w:space="0" w:color="auto"/>
                <w:right w:val="none" w:sz="0" w:space="0" w:color="auto"/>
              </w:divBdr>
            </w:div>
            <w:div w:id="1990861439">
              <w:marLeft w:val="0"/>
              <w:marRight w:val="0"/>
              <w:marTop w:val="0"/>
              <w:marBottom w:val="0"/>
              <w:divBdr>
                <w:top w:val="none" w:sz="0" w:space="0" w:color="auto"/>
                <w:left w:val="none" w:sz="0" w:space="0" w:color="auto"/>
                <w:bottom w:val="none" w:sz="0" w:space="0" w:color="auto"/>
                <w:right w:val="none" w:sz="0" w:space="0" w:color="auto"/>
              </w:divBdr>
            </w:div>
            <w:div w:id="2128966621">
              <w:marLeft w:val="0"/>
              <w:marRight w:val="0"/>
              <w:marTop w:val="0"/>
              <w:marBottom w:val="0"/>
              <w:divBdr>
                <w:top w:val="none" w:sz="0" w:space="0" w:color="auto"/>
                <w:left w:val="none" w:sz="0" w:space="0" w:color="auto"/>
                <w:bottom w:val="none" w:sz="0" w:space="0" w:color="auto"/>
                <w:right w:val="none" w:sz="0" w:space="0" w:color="auto"/>
              </w:divBdr>
            </w:div>
            <w:div w:id="263419455">
              <w:marLeft w:val="0"/>
              <w:marRight w:val="0"/>
              <w:marTop w:val="0"/>
              <w:marBottom w:val="0"/>
              <w:divBdr>
                <w:top w:val="none" w:sz="0" w:space="0" w:color="auto"/>
                <w:left w:val="none" w:sz="0" w:space="0" w:color="auto"/>
                <w:bottom w:val="none" w:sz="0" w:space="0" w:color="auto"/>
                <w:right w:val="none" w:sz="0" w:space="0" w:color="auto"/>
              </w:divBdr>
            </w:div>
            <w:div w:id="158280135">
              <w:marLeft w:val="0"/>
              <w:marRight w:val="0"/>
              <w:marTop w:val="0"/>
              <w:marBottom w:val="0"/>
              <w:divBdr>
                <w:top w:val="none" w:sz="0" w:space="0" w:color="auto"/>
                <w:left w:val="none" w:sz="0" w:space="0" w:color="auto"/>
                <w:bottom w:val="none" w:sz="0" w:space="0" w:color="auto"/>
                <w:right w:val="none" w:sz="0" w:space="0" w:color="auto"/>
              </w:divBdr>
            </w:div>
            <w:div w:id="1230505430">
              <w:marLeft w:val="0"/>
              <w:marRight w:val="0"/>
              <w:marTop w:val="0"/>
              <w:marBottom w:val="0"/>
              <w:divBdr>
                <w:top w:val="none" w:sz="0" w:space="0" w:color="auto"/>
                <w:left w:val="none" w:sz="0" w:space="0" w:color="auto"/>
                <w:bottom w:val="none" w:sz="0" w:space="0" w:color="auto"/>
                <w:right w:val="none" w:sz="0" w:space="0" w:color="auto"/>
              </w:divBdr>
            </w:div>
            <w:div w:id="2116710831">
              <w:marLeft w:val="0"/>
              <w:marRight w:val="0"/>
              <w:marTop w:val="0"/>
              <w:marBottom w:val="0"/>
              <w:divBdr>
                <w:top w:val="none" w:sz="0" w:space="0" w:color="auto"/>
                <w:left w:val="none" w:sz="0" w:space="0" w:color="auto"/>
                <w:bottom w:val="none" w:sz="0" w:space="0" w:color="auto"/>
                <w:right w:val="none" w:sz="0" w:space="0" w:color="auto"/>
              </w:divBdr>
            </w:div>
            <w:div w:id="1893344830">
              <w:marLeft w:val="0"/>
              <w:marRight w:val="0"/>
              <w:marTop w:val="0"/>
              <w:marBottom w:val="0"/>
              <w:divBdr>
                <w:top w:val="none" w:sz="0" w:space="0" w:color="auto"/>
                <w:left w:val="none" w:sz="0" w:space="0" w:color="auto"/>
                <w:bottom w:val="none" w:sz="0" w:space="0" w:color="auto"/>
                <w:right w:val="none" w:sz="0" w:space="0" w:color="auto"/>
              </w:divBdr>
            </w:div>
            <w:div w:id="880677233">
              <w:marLeft w:val="0"/>
              <w:marRight w:val="0"/>
              <w:marTop w:val="0"/>
              <w:marBottom w:val="0"/>
              <w:divBdr>
                <w:top w:val="none" w:sz="0" w:space="0" w:color="auto"/>
                <w:left w:val="none" w:sz="0" w:space="0" w:color="auto"/>
                <w:bottom w:val="none" w:sz="0" w:space="0" w:color="auto"/>
                <w:right w:val="none" w:sz="0" w:space="0" w:color="auto"/>
              </w:divBdr>
            </w:div>
            <w:div w:id="484669635">
              <w:marLeft w:val="0"/>
              <w:marRight w:val="0"/>
              <w:marTop w:val="0"/>
              <w:marBottom w:val="0"/>
              <w:divBdr>
                <w:top w:val="none" w:sz="0" w:space="0" w:color="auto"/>
                <w:left w:val="none" w:sz="0" w:space="0" w:color="auto"/>
                <w:bottom w:val="none" w:sz="0" w:space="0" w:color="auto"/>
                <w:right w:val="none" w:sz="0" w:space="0" w:color="auto"/>
              </w:divBdr>
            </w:div>
            <w:div w:id="1798331893">
              <w:marLeft w:val="0"/>
              <w:marRight w:val="0"/>
              <w:marTop w:val="0"/>
              <w:marBottom w:val="0"/>
              <w:divBdr>
                <w:top w:val="none" w:sz="0" w:space="0" w:color="auto"/>
                <w:left w:val="none" w:sz="0" w:space="0" w:color="auto"/>
                <w:bottom w:val="none" w:sz="0" w:space="0" w:color="auto"/>
                <w:right w:val="none" w:sz="0" w:space="0" w:color="auto"/>
              </w:divBdr>
            </w:div>
            <w:div w:id="467826383">
              <w:marLeft w:val="0"/>
              <w:marRight w:val="0"/>
              <w:marTop w:val="0"/>
              <w:marBottom w:val="0"/>
              <w:divBdr>
                <w:top w:val="none" w:sz="0" w:space="0" w:color="auto"/>
                <w:left w:val="none" w:sz="0" w:space="0" w:color="auto"/>
                <w:bottom w:val="none" w:sz="0" w:space="0" w:color="auto"/>
                <w:right w:val="none" w:sz="0" w:space="0" w:color="auto"/>
              </w:divBdr>
            </w:div>
            <w:div w:id="358511896">
              <w:marLeft w:val="0"/>
              <w:marRight w:val="0"/>
              <w:marTop w:val="0"/>
              <w:marBottom w:val="0"/>
              <w:divBdr>
                <w:top w:val="none" w:sz="0" w:space="0" w:color="auto"/>
                <w:left w:val="none" w:sz="0" w:space="0" w:color="auto"/>
                <w:bottom w:val="none" w:sz="0" w:space="0" w:color="auto"/>
                <w:right w:val="none" w:sz="0" w:space="0" w:color="auto"/>
              </w:divBdr>
            </w:div>
            <w:div w:id="1112435035">
              <w:marLeft w:val="0"/>
              <w:marRight w:val="0"/>
              <w:marTop w:val="0"/>
              <w:marBottom w:val="0"/>
              <w:divBdr>
                <w:top w:val="none" w:sz="0" w:space="0" w:color="auto"/>
                <w:left w:val="none" w:sz="0" w:space="0" w:color="auto"/>
                <w:bottom w:val="none" w:sz="0" w:space="0" w:color="auto"/>
                <w:right w:val="none" w:sz="0" w:space="0" w:color="auto"/>
              </w:divBdr>
            </w:div>
            <w:div w:id="1853103828">
              <w:marLeft w:val="0"/>
              <w:marRight w:val="0"/>
              <w:marTop w:val="0"/>
              <w:marBottom w:val="0"/>
              <w:divBdr>
                <w:top w:val="none" w:sz="0" w:space="0" w:color="auto"/>
                <w:left w:val="none" w:sz="0" w:space="0" w:color="auto"/>
                <w:bottom w:val="none" w:sz="0" w:space="0" w:color="auto"/>
                <w:right w:val="none" w:sz="0" w:space="0" w:color="auto"/>
              </w:divBdr>
            </w:div>
            <w:div w:id="1165321805">
              <w:marLeft w:val="0"/>
              <w:marRight w:val="0"/>
              <w:marTop w:val="0"/>
              <w:marBottom w:val="0"/>
              <w:divBdr>
                <w:top w:val="none" w:sz="0" w:space="0" w:color="auto"/>
                <w:left w:val="none" w:sz="0" w:space="0" w:color="auto"/>
                <w:bottom w:val="none" w:sz="0" w:space="0" w:color="auto"/>
                <w:right w:val="none" w:sz="0" w:space="0" w:color="auto"/>
              </w:divBdr>
            </w:div>
            <w:div w:id="778765781">
              <w:marLeft w:val="0"/>
              <w:marRight w:val="0"/>
              <w:marTop w:val="0"/>
              <w:marBottom w:val="0"/>
              <w:divBdr>
                <w:top w:val="none" w:sz="0" w:space="0" w:color="auto"/>
                <w:left w:val="none" w:sz="0" w:space="0" w:color="auto"/>
                <w:bottom w:val="none" w:sz="0" w:space="0" w:color="auto"/>
                <w:right w:val="none" w:sz="0" w:space="0" w:color="auto"/>
              </w:divBdr>
            </w:div>
            <w:div w:id="1200241678">
              <w:marLeft w:val="0"/>
              <w:marRight w:val="0"/>
              <w:marTop w:val="0"/>
              <w:marBottom w:val="0"/>
              <w:divBdr>
                <w:top w:val="none" w:sz="0" w:space="0" w:color="auto"/>
                <w:left w:val="none" w:sz="0" w:space="0" w:color="auto"/>
                <w:bottom w:val="none" w:sz="0" w:space="0" w:color="auto"/>
                <w:right w:val="none" w:sz="0" w:space="0" w:color="auto"/>
              </w:divBdr>
            </w:div>
            <w:div w:id="2096902990">
              <w:marLeft w:val="0"/>
              <w:marRight w:val="0"/>
              <w:marTop w:val="0"/>
              <w:marBottom w:val="0"/>
              <w:divBdr>
                <w:top w:val="none" w:sz="0" w:space="0" w:color="auto"/>
                <w:left w:val="none" w:sz="0" w:space="0" w:color="auto"/>
                <w:bottom w:val="none" w:sz="0" w:space="0" w:color="auto"/>
                <w:right w:val="none" w:sz="0" w:space="0" w:color="auto"/>
              </w:divBdr>
            </w:div>
            <w:div w:id="1201941091">
              <w:marLeft w:val="0"/>
              <w:marRight w:val="0"/>
              <w:marTop w:val="0"/>
              <w:marBottom w:val="0"/>
              <w:divBdr>
                <w:top w:val="none" w:sz="0" w:space="0" w:color="auto"/>
                <w:left w:val="none" w:sz="0" w:space="0" w:color="auto"/>
                <w:bottom w:val="none" w:sz="0" w:space="0" w:color="auto"/>
                <w:right w:val="none" w:sz="0" w:space="0" w:color="auto"/>
              </w:divBdr>
            </w:div>
            <w:div w:id="619266051">
              <w:marLeft w:val="0"/>
              <w:marRight w:val="0"/>
              <w:marTop w:val="0"/>
              <w:marBottom w:val="0"/>
              <w:divBdr>
                <w:top w:val="none" w:sz="0" w:space="0" w:color="auto"/>
                <w:left w:val="none" w:sz="0" w:space="0" w:color="auto"/>
                <w:bottom w:val="none" w:sz="0" w:space="0" w:color="auto"/>
                <w:right w:val="none" w:sz="0" w:space="0" w:color="auto"/>
              </w:divBdr>
            </w:div>
            <w:div w:id="1444809571">
              <w:marLeft w:val="0"/>
              <w:marRight w:val="0"/>
              <w:marTop w:val="0"/>
              <w:marBottom w:val="0"/>
              <w:divBdr>
                <w:top w:val="none" w:sz="0" w:space="0" w:color="auto"/>
                <w:left w:val="none" w:sz="0" w:space="0" w:color="auto"/>
                <w:bottom w:val="none" w:sz="0" w:space="0" w:color="auto"/>
                <w:right w:val="none" w:sz="0" w:space="0" w:color="auto"/>
              </w:divBdr>
            </w:div>
            <w:div w:id="1439252960">
              <w:marLeft w:val="0"/>
              <w:marRight w:val="0"/>
              <w:marTop w:val="0"/>
              <w:marBottom w:val="0"/>
              <w:divBdr>
                <w:top w:val="none" w:sz="0" w:space="0" w:color="auto"/>
                <w:left w:val="none" w:sz="0" w:space="0" w:color="auto"/>
                <w:bottom w:val="none" w:sz="0" w:space="0" w:color="auto"/>
                <w:right w:val="none" w:sz="0" w:space="0" w:color="auto"/>
              </w:divBdr>
            </w:div>
            <w:div w:id="1344820634">
              <w:marLeft w:val="0"/>
              <w:marRight w:val="0"/>
              <w:marTop w:val="0"/>
              <w:marBottom w:val="0"/>
              <w:divBdr>
                <w:top w:val="none" w:sz="0" w:space="0" w:color="auto"/>
                <w:left w:val="none" w:sz="0" w:space="0" w:color="auto"/>
                <w:bottom w:val="none" w:sz="0" w:space="0" w:color="auto"/>
                <w:right w:val="none" w:sz="0" w:space="0" w:color="auto"/>
              </w:divBdr>
            </w:div>
            <w:div w:id="102652126">
              <w:marLeft w:val="0"/>
              <w:marRight w:val="0"/>
              <w:marTop w:val="0"/>
              <w:marBottom w:val="0"/>
              <w:divBdr>
                <w:top w:val="none" w:sz="0" w:space="0" w:color="auto"/>
                <w:left w:val="none" w:sz="0" w:space="0" w:color="auto"/>
                <w:bottom w:val="none" w:sz="0" w:space="0" w:color="auto"/>
                <w:right w:val="none" w:sz="0" w:space="0" w:color="auto"/>
              </w:divBdr>
            </w:div>
            <w:div w:id="1885602923">
              <w:marLeft w:val="0"/>
              <w:marRight w:val="0"/>
              <w:marTop w:val="0"/>
              <w:marBottom w:val="0"/>
              <w:divBdr>
                <w:top w:val="none" w:sz="0" w:space="0" w:color="auto"/>
                <w:left w:val="none" w:sz="0" w:space="0" w:color="auto"/>
                <w:bottom w:val="none" w:sz="0" w:space="0" w:color="auto"/>
                <w:right w:val="none" w:sz="0" w:space="0" w:color="auto"/>
              </w:divBdr>
            </w:div>
            <w:div w:id="2130661268">
              <w:marLeft w:val="0"/>
              <w:marRight w:val="0"/>
              <w:marTop w:val="0"/>
              <w:marBottom w:val="0"/>
              <w:divBdr>
                <w:top w:val="none" w:sz="0" w:space="0" w:color="auto"/>
                <w:left w:val="none" w:sz="0" w:space="0" w:color="auto"/>
                <w:bottom w:val="none" w:sz="0" w:space="0" w:color="auto"/>
                <w:right w:val="none" w:sz="0" w:space="0" w:color="auto"/>
              </w:divBdr>
            </w:div>
            <w:div w:id="1867714180">
              <w:marLeft w:val="0"/>
              <w:marRight w:val="0"/>
              <w:marTop w:val="0"/>
              <w:marBottom w:val="0"/>
              <w:divBdr>
                <w:top w:val="none" w:sz="0" w:space="0" w:color="auto"/>
                <w:left w:val="none" w:sz="0" w:space="0" w:color="auto"/>
                <w:bottom w:val="none" w:sz="0" w:space="0" w:color="auto"/>
                <w:right w:val="none" w:sz="0" w:space="0" w:color="auto"/>
              </w:divBdr>
            </w:div>
            <w:div w:id="1819148497">
              <w:marLeft w:val="0"/>
              <w:marRight w:val="0"/>
              <w:marTop w:val="0"/>
              <w:marBottom w:val="0"/>
              <w:divBdr>
                <w:top w:val="none" w:sz="0" w:space="0" w:color="auto"/>
                <w:left w:val="none" w:sz="0" w:space="0" w:color="auto"/>
                <w:bottom w:val="none" w:sz="0" w:space="0" w:color="auto"/>
                <w:right w:val="none" w:sz="0" w:space="0" w:color="auto"/>
              </w:divBdr>
            </w:div>
            <w:div w:id="1526478844">
              <w:marLeft w:val="0"/>
              <w:marRight w:val="0"/>
              <w:marTop w:val="0"/>
              <w:marBottom w:val="0"/>
              <w:divBdr>
                <w:top w:val="none" w:sz="0" w:space="0" w:color="auto"/>
                <w:left w:val="none" w:sz="0" w:space="0" w:color="auto"/>
                <w:bottom w:val="none" w:sz="0" w:space="0" w:color="auto"/>
                <w:right w:val="none" w:sz="0" w:space="0" w:color="auto"/>
              </w:divBdr>
            </w:div>
            <w:div w:id="1680306508">
              <w:marLeft w:val="0"/>
              <w:marRight w:val="0"/>
              <w:marTop w:val="0"/>
              <w:marBottom w:val="0"/>
              <w:divBdr>
                <w:top w:val="none" w:sz="0" w:space="0" w:color="auto"/>
                <w:left w:val="none" w:sz="0" w:space="0" w:color="auto"/>
                <w:bottom w:val="none" w:sz="0" w:space="0" w:color="auto"/>
                <w:right w:val="none" w:sz="0" w:space="0" w:color="auto"/>
              </w:divBdr>
            </w:div>
            <w:div w:id="327758724">
              <w:marLeft w:val="0"/>
              <w:marRight w:val="0"/>
              <w:marTop w:val="0"/>
              <w:marBottom w:val="0"/>
              <w:divBdr>
                <w:top w:val="none" w:sz="0" w:space="0" w:color="auto"/>
                <w:left w:val="none" w:sz="0" w:space="0" w:color="auto"/>
                <w:bottom w:val="none" w:sz="0" w:space="0" w:color="auto"/>
                <w:right w:val="none" w:sz="0" w:space="0" w:color="auto"/>
              </w:divBdr>
            </w:div>
            <w:div w:id="1781875023">
              <w:marLeft w:val="0"/>
              <w:marRight w:val="0"/>
              <w:marTop w:val="0"/>
              <w:marBottom w:val="0"/>
              <w:divBdr>
                <w:top w:val="none" w:sz="0" w:space="0" w:color="auto"/>
                <w:left w:val="none" w:sz="0" w:space="0" w:color="auto"/>
                <w:bottom w:val="none" w:sz="0" w:space="0" w:color="auto"/>
                <w:right w:val="none" w:sz="0" w:space="0" w:color="auto"/>
              </w:divBdr>
            </w:div>
            <w:div w:id="370615990">
              <w:marLeft w:val="0"/>
              <w:marRight w:val="0"/>
              <w:marTop w:val="0"/>
              <w:marBottom w:val="0"/>
              <w:divBdr>
                <w:top w:val="none" w:sz="0" w:space="0" w:color="auto"/>
                <w:left w:val="none" w:sz="0" w:space="0" w:color="auto"/>
                <w:bottom w:val="none" w:sz="0" w:space="0" w:color="auto"/>
                <w:right w:val="none" w:sz="0" w:space="0" w:color="auto"/>
              </w:divBdr>
            </w:div>
            <w:div w:id="543062604">
              <w:marLeft w:val="0"/>
              <w:marRight w:val="0"/>
              <w:marTop w:val="0"/>
              <w:marBottom w:val="0"/>
              <w:divBdr>
                <w:top w:val="none" w:sz="0" w:space="0" w:color="auto"/>
                <w:left w:val="none" w:sz="0" w:space="0" w:color="auto"/>
                <w:bottom w:val="none" w:sz="0" w:space="0" w:color="auto"/>
                <w:right w:val="none" w:sz="0" w:space="0" w:color="auto"/>
              </w:divBdr>
            </w:div>
            <w:div w:id="1794057933">
              <w:marLeft w:val="0"/>
              <w:marRight w:val="0"/>
              <w:marTop w:val="0"/>
              <w:marBottom w:val="0"/>
              <w:divBdr>
                <w:top w:val="none" w:sz="0" w:space="0" w:color="auto"/>
                <w:left w:val="none" w:sz="0" w:space="0" w:color="auto"/>
                <w:bottom w:val="none" w:sz="0" w:space="0" w:color="auto"/>
                <w:right w:val="none" w:sz="0" w:space="0" w:color="auto"/>
              </w:divBdr>
            </w:div>
            <w:div w:id="486632557">
              <w:marLeft w:val="0"/>
              <w:marRight w:val="0"/>
              <w:marTop w:val="0"/>
              <w:marBottom w:val="0"/>
              <w:divBdr>
                <w:top w:val="none" w:sz="0" w:space="0" w:color="auto"/>
                <w:left w:val="none" w:sz="0" w:space="0" w:color="auto"/>
                <w:bottom w:val="none" w:sz="0" w:space="0" w:color="auto"/>
                <w:right w:val="none" w:sz="0" w:space="0" w:color="auto"/>
              </w:divBdr>
            </w:div>
            <w:div w:id="1108961414">
              <w:marLeft w:val="0"/>
              <w:marRight w:val="0"/>
              <w:marTop w:val="0"/>
              <w:marBottom w:val="0"/>
              <w:divBdr>
                <w:top w:val="none" w:sz="0" w:space="0" w:color="auto"/>
                <w:left w:val="none" w:sz="0" w:space="0" w:color="auto"/>
                <w:bottom w:val="none" w:sz="0" w:space="0" w:color="auto"/>
                <w:right w:val="none" w:sz="0" w:space="0" w:color="auto"/>
              </w:divBdr>
            </w:div>
            <w:div w:id="186529651">
              <w:marLeft w:val="0"/>
              <w:marRight w:val="0"/>
              <w:marTop w:val="0"/>
              <w:marBottom w:val="0"/>
              <w:divBdr>
                <w:top w:val="none" w:sz="0" w:space="0" w:color="auto"/>
                <w:left w:val="none" w:sz="0" w:space="0" w:color="auto"/>
                <w:bottom w:val="none" w:sz="0" w:space="0" w:color="auto"/>
                <w:right w:val="none" w:sz="0" w:space="0" w:color="auto"/>
              </w:divBdr>
            </w:div>
            <w:div w:id="1051617811">
              <w:marLeft w:val="0"/>
              <w:marRight w:val="0"/>
              <w:marTop w:val="0"/>
              <w:marBottom w:val="0"/>
              <w:divBdr>
                <w:top w:val="none" w:sz="0" w:space="0" w:color="auto"/>
                <w:left w:val="none" w:sz="0" w:space="0" w:color="auto"/>
                <w:bottom w:val="none" w:sz="0" w:space="0" w:color="auto"/>
                <w:right w:val="none" w:sz="0" w:space="0" w:color="auto"/>
              </w:divBdr>
            </w:div>
            <w:div w:id="2072727656">
              <w:marLeft w:val="0"/>
              <w:marRight w:val="0"/>
              <w:marTop w:val="0"/>
              <w:marBottom w:val="0"/>
              <w:divBdr>
                <w:top w:val="none" w:sz="0" w:space="0" w:color="auto"/>
                <w:left w:val="none" w:sz="0" w:space="0" w:color="auto"/>
                <w:bottom w:val="none" w:sz="0" w:space="0" w:color="auto"/>
                <w:right w:val="none" w:sz="0" w:space="0" w:color="auto"/>
              </w:divBdr>
            </w:div>
            <w:div w:id="1309868073">
              <w:marLeft w:val="0"/>
              <w:marRight w:val="0"/>
              <w:marTop w:val="0"/>
              <w:marBottom w:val="0"/>
              <w:divBdr>
                <w:top w:val="none" w:sz="0" w:space="0" w:color="auto"/>
                <w:left w:val="none" w:sz="0" w:space="0" w:color="auto"/>
                <w:bottom w:val="none" w:sz="0" w:space="0" w:color="auto"/>
                <w:right w:val="none" w:sz="0" w:space="0" w:color="auto"/>
              </w:divBdr>
            </w:div>
            <w:div w:id="783156718">
              <w:marLeft w:val="0"/>
              <w:marRight w:val="0"/>
              <w:marTop w:val="0"/>
              <w:marBottom w:val="0"/>
              <w:divBdr>
                <w:top w:val="none" w:sz="0" w:space="0" w:color="auto"/>
                <w:left w:val="none" w:sz="0" w:space="0" w:color="auto"/>
                <w:bottom w:val="none" w:sz="0" w:space="0" w:color="auto"/>
                <w:right w:val="none" w:sz="0" w:space="0" w:color="auto"/>
              </w:divBdr>
            </w:div>
            <w:div w:id="2040814786">
              <w:marLeft w:val="0"/>
              <w:marRight w:val="0"/>
              <w:marTop w:val="0"/>
              <w:marBottom w:val="0"/>
              <w:divBdr>
                <w:top w:val="none" w:sz="0" w:space="0" w:color="auto"/>
                <w:left w:val="none" w:sz="0" w:space="0" w:color="auto"/>
                <w:bottom w:val="none" w:sz="0" w:space="0" w:color="auto"/>
                <w:right w:val="none" w:sz="0" w:space="0" w:color="auto"/>
              </w:divBdr>
            </w:div>
            <w:div w:id="347144976">
              <w:marLeft w:val="0"/>
              <w:marRight w:val="0"/>
              <w:marTop w:val="0"/>
              <w:marBottom w:val="0"/>
              <w:divBdr>
                <w:top w:val="none" w:sz="0" w:space="0" w:color="auto"/>
                <w:left w:val="none" w:sz="0" w:space="0" w:color="auto"/>
                <w:bottom w:val="none" w:sz="0" w:space="0" w:color="auto"/>
                <w:right w:val="none" w:sz="0" w:space="0" w:color="auto"/>
              </w:divBdr>
            </w:div>
            <w:div w:id="116145414">
              <w:marLeft w:val="0"/>
              <w:marRight w:val="0"/>
              <w:marTop w:val="0"/>
              <w:marBottom w:val="0"/>
              <w:divBdr>
                <w:top w:val="none" w:sz="0" w:space="0" w:color="auto"/>
                <w:left w:val="none" w:sz="0" w:space="0" w:color="auto"/>
                <w:bottom w:val="none" w:sz="0" w:space="0" w:color="auto"/>
                <w:right w:val="none" w:sz="0" w:space="0" w:color="auto"/>
              </w:divBdr>
            </w:div>
            <w:div w:id="389379182">
              <w:marLeft w:val="0"/>
              <w:marRight w:val="0"/>
              <w:marTop w:val="0"/>
              <w:marBottom w:val="0"/>
              <w:divBdr>
                <w:top w:val="none" w:sz="0" w:space="0" w:color="auto"/>
                <w:left w:val="none" w:sz="0" w:space="0" w:color="auto"/>
                <w:bottom w:val="none" w:sz="0" w:space="0" w:color="auto"/>
                <w:right w:val="none" w:sz="0" w:space="0" w:color="auto"/>
              </w:divBdr>
            </w:div>
            <w:div w:id="1559585813">
              <w:marLeft w:val="0"/>
              <w:marRight w:val="0"/>
              <w:marTop w:val="0"/>
              <w:marBottom w:val="0"/>
              <w:divBdr>
                <w:top w:val="none" w:sz="0" w:space="0" w:color="auto"/>
                <w:left w:val="none" w:sz="0" w:space="0" w:color="auto"/>
                <w:bottom w:val="none" w:sz="0" w:space="0" w:color="auto"/>
                <w:right w:val="none" w:sz="0" w:space="0" w:color="auto"/>
              </w:divBdr>
            </w:div>
            <w:div w:id="268239339">
              <w:marLeft w:val="0"/>
              <w:marRight w:val="0"/>
              <w:marTop w:val="0"/>
              <w:marBottom w:val="0"/>
              <w:divBdr>
                <w:top w:val="none" w:sz="0" w:space="0" w:color="auto"/>
                <w:left w:val="none" w:sz="0" w:space="0" w:color="auto"/>
                <w:bottom w:val="none" w:sz="0" w:space="0" w:color="auto"/>
                <w:right w:val="none" w:sz="0" w:space="0" w:color="auto"/>
              </w:divBdr>
            </w:div>
            <w:div w:id="609161546">
              <w:marLeft w:val="0"/>
              <w:marRight w:val="0"/>
              <w:marTop w:val="0"/>
              <w:marBottom w:val="0"/>
              <w:divBdr>
                <w:top w:val="none" w:sz="0" w:space="0" w:color="auto"/>
                <w:left w:val="none" w:sz="0" w:space="0" w:color="auto"/>
                <w:bottom w:val="none" w:sz="0" w:space="0" w:color="auto"/>
                <w:right w:val="none" w:sz="0" w:space="0" w:color="auto"/>
              </w:divBdr>
            </w:div>
            <w:div w:id="1544705543">
              <w:marLeft w:val="0"/>
              <w:marRight w:val="0"/>
              <w:marTop w:val="0"/>
              <w:marBottom w:val="0"/>
              <w:divBdr>
                <w:top w:val="none" w:sz="0" w:space="0" w:color="auto"/>
                <w:left w:val="none" w:sz="0" w:space="0" w:color="auto"/>
                <w:bottom w:val="none" w:sz="0" w:space="0" w:color="auto"/>
                <w:right w:val="none" w:sz="0" w:space="0" w:color="auto"/>
              </w:divBdr>
            </w:div>
            <w:div w:id="1857574647">
              <w:marLeft w:val="0"/>
              <w:marRight w:val="0"/>
              <w:marTop w:val="0"/>
              <w:marBottom w:val="0"/>
              <w:divBdr>
                <w:top w:val="none" w:sz="0" w:space="0" w:color="auto"/>
                <w:left w:val="none" w:sz="0" w:space="0" w:color="auto"/>
                <w:bottom w:val="none" w:sz="0" w:space="0" w:color="auto"/>
                <w:right w:val="none" w:sz="0" w:space="0" w:color="auto"/>
              </w:divBdr>
            </w:div>
            <w:div w:id="1485854695">
              <w:marLeft w:val="0"/>
              <w:marRight w:val="0"/>
              <w:marTop w:val="0"/>
              <w:marBottom w:val="0"/>
              <w:divBdr>
                <w:top w:val="none" w:sz="0" w:space="0" w:color="auto"/>
                <w:left w:val="none" w:sz="0" w:space="0" w:color="auto"/>
                <w:bottom w:val="none" w:sz="0" w:space="0" w:color="auto"/>
                <w:right w:val="none" w:sz="0" w:space="0" w:color="auto"/>
              </w:divBdr>
            </w:div>
            <w:div w:id="1733039562">
              <w:marLeft w:val="0"/>
              <w:marRight w:val="0"/>
              <w:marTop w:val="0"/>
              <w:marBottom w:val="0"/>
              <w:divBdr>
                <w:top w:val="none" w:sz="0" w:space="0" w:color="auto"/>
                <w:left w:val="none" w:sz="0" w:space="0" w:color="auto"/>
                <w:bottom w:val="none" w:sz="0" w:space="0" w:color="auto"/>
                <w:right w:val="none" w:sz="0" w:space="0" w:color="auto"/>
              </w:divBdr>
            </w:div>
            <w:div w:id="122307301">
              <w:marLeft w:val="0"/>
              <w:marRight w:val="0"/>
              <w:marTop w:val="0"/>
              <w:marBottom w:val="0"/>
              <w:divBdr>
                <w:top w:val="none" w:sz="0" w:space="0" w:color="auto"/>
                <w:left w:val="none" w:sz="0" w:space="0" w:color="auto"/>
                <w:bottom w:val="none" w:sz="0" w:space="0" w:color="auto"/>
                <w:right w:val="none" w:sz="0" w:space="0" w:color="auto"/>
              </w:divBdr>
            </w:div>
            <w:div w:id="1443501563">
              <w:marLeft w:val="0"/>
              <w:marRight w:val="0"/>
              <w:marTop w:val="0"/>
              <w:marBottom w:val="0"/>
              <w:divBdr>
                <w:top w:val="none" w:sz="0" w:space="0" w:color="auto"/>
                <w:left w:val="none" w:sz="0" w:space="0" w:color="auto"/>
                <w:bottom w:val="none" w:sz="0" w:space="0" w:color="auto"/>
                <w:right w:val="none" w:sz="0" w:space="0" w:color="auto"/>
              </w:divBdr>
            </w:div>
            <w:div w:id="1196964708">
              <w:marLeft w:val="0"/>
              <w:marRight w:val="0"/>
              <w:marTop w:val="0"/>
              <w:marBottom w:val="0"/>
              <w:divBdr>
                <w:top w:val="none" w:sz="0" w:space="0" w:color="auto"/>
                <w:left w:val="none" w:sz="0" w:space="0" w:color="auto"/>
                <w:bottom w:val="none" w:sz="0" w:space="0" w:color="auto"/>
                <w:right w:val="none" w:sz="0" w:space="0" w:color="auto"/>
              </w:divBdr>
            </w:div>
            <w:div w:id="100613100">
              <w:marLeft w:val="0"/>
              <w:marRight w:val="0"/>
              <w:marTop w:val="0"/>
              <w:marBottom w:val="0"/>
              <w:divBdr>
                <w:top w:val="none" w:sz="0" w:space="0" w:color="auto"/>
                <w:left w:val="none" w:sz="0" w:space="0" w:color="auto"/>
                <w:bottom w:val="none" w:sz="0" w:space="0" w:color="auto"/>
                <w:right w:val="none" w:sz="0" w:space="0" w:color="auto"/>
              </w:divBdr>
            </w:div>
            <w:div w:id="1982537932">
              <w:marLeft w:val="0"/>
              <w:marRight w:val="0"/>
              <w:marTop w:val="0"/>
              <w:marBottom w:val="0"/>
              <w:divBdr>
                <w:top w:val="none" w:sz="0" w:space="0" w:color="auto"/>
                <w:left w:val="none" w:sz="0" w:space="0" w:color="auto"/>
                <w:bottom w:val="none" w:sz="0" w:space="0" w:color="auto"/>
                <w:right w:val="none" w:sz="0" w:space="0" w:color="auto"/>
              </w:divBdr>
            </w:div>
            <w:div w:id="1013265408">
              <w:marLeft w:val="0"/>
              <w:marRight w:val="0"/>
              <w:marTop w:val="0"/>
              <w:marBottom w:val="0"/>
              <w:divBdr>
                <w:top w:val="none" w:sz="0" w:space="0" w:color="auto"/>
                <w:left w:val="none" w:sz="0" w:space="0" w:color="auto"/>
                <w:bottom w:val="none" w:sz="0" w:space="0" w:color="auto"/>
                <w:right w:val="none" w:sz="0" w:space="0" w:color="auto"/>
              </w:divBdr>
            </w:div>
            <w:div w:id="1927877831">
              <w:marLeft w:val="0"/>
              <w:marRight w:val="0"/>
              <w:marTop w:val="0"/>
              <w:marBottom w:val="0"/>
              <w:divBdr>
                <w:top w:val="none" w:sz="0" w:space="0" w:color="auto"/>
                <w:left w:val="none" w:sz="0" w:space="0" w:color="auto"/>
                <w:bottom w:val="none" w:sz="0" w:space="0" w:color="auto"/>
                <w:right w:val="none" w:sz="0" w:space="0" w:color="auto"/>
              </w:divBdr>
            </w:div>
            <w:div w:id="884412533">
              <w:marLeft w:val="0"/>
              <w:marRight w:val="0"/>
              <w:marTop w:val="0"/>
              <w:marBottom w:val="0"/>
              <w:divBdr>
                <w:top w:val="none" w:sz="0" w:space="0" w:color="auto"/>
                <w:left w:val="none" w:sz="0" w:space="0" w:color="auto"/>
                <w:bottom w:val="none" w:sz="0" w:space="0" w:color="auto"/>
                <w:right w:val="none" w:sz="0" w:space="0" w:color="auto"/>
              </w:divBdr>
            </w:div>
            <w:div w:id="1885630341">
              <w:marLeft w:val="0"/>
              <w:marRight w:val="0"/>
              <w:marTop w:val="0"/>
              <w:marBottom w:val="0"/>
              <w:divBdr>
                <w:top w:val="none" w:sz="0" w:space="0" w:color="auto"/>
                <w:left w:val="none" w:sz="0" w:space="0" w:color="auto"/>
                <w:bottom w:val="none" w:sz="0" w:space="0" w:color="auto"/>
                <w:right w:val="none" w:sz="0" w:space="0" w:color="auto"/>
              </w:divBdr>
            </w:div>
            <w:div w:id="1622415732">
              <w:marLeft w:val="0"/>
              <w:marRight w:val="0"/>
              <w:marTop w:val="0"/>
              <w:marBottom w:val="0"/>
              <w:divBdr>
                <w:top w:val="none" w:sz="0" w:space="0" w:color="auto"/>
                <w:left w:val="none" w:sz="0" w:space="0" w:color="auto"/>
                <w:bottom w:val="none" w:sz="0" w:space="0" w:color="auto"/>
                <w:right w:val="none" w:sz="0" w:space="0" w:color="auto"/>
              </w:divBdr>
            </w:div>
            <w:div w:id="365109471">
              <w:marLeft w:val="0"/>
              <w:marRight w:val="0"/>
              <w:marTop w:val="0"/>
              <w:marBottom w:val="0"/>
              <w:divBdr>
                <w:top w:val="none" w:sz="0" w:space="0" w:color="auto"/>
                <w:left w:val="none" w:sz="0" w:space="0" w:color="auto"/>
                <w:bottom w:val="none" w:sz="0" w:space="0" w:color="auto"/>
                <w:right w:val="none" w:sz="0" w:space="0" w:color="auto"/>
              </w:divBdr>
            </w:div>
            <w:div w:id="766922441">
              <w:marLeft w:val="0"/>
              <w:marRight w:val="0"/>
              <w:marTop w:val="0"/>
              <w:marBottom w:val="0"/>
              <w:divBdr>
                <w:top w:val="none" w:sz="0" w:space="0" w:color="auto"/>
                <w:left w:val="none" w:sz="0" w:space="0" w:color="auto"/>
                <w:bottom w:val="none" w:sz="0" w:space="0" w:color="auto"/>
                <w:right w:val="none" w:sz="0" w:space="0" w:color="auto"/>
              </w:divBdr>
            </w:div>
            <w:div w:id="309138852">
              <w:marLeft w:val="0"/>
              <w:marRight w:val="0"/>
              <w:marTop w:val="0"/>
              <w:marBottom w:val="0"/>
              <w:divBdr>
                <w:top w:val="none" w:sz="0" w:space="0" w:color="auto"/>
                <w:left w:val="none" w:sz="0" w:space="0" w:color="auto"/>
                <w:bottom w:val="none" w:sz="0" w:space="0" w:color="auto"/>
                <w:right w:val="none" w:sz="0" w:space="0" w:color="auto"/>
              </w:divBdr>
            </w:div>
            <w:div w:id="852187239">
              <w:marLeft w:val="0"/>
              <w:marRight w:val="0"/>
              <w:marTop w:val="0"/>
              <w:marBottom w:val="0"/>
              <w:divBdr>
                <w:top w:val="none" w:sz="0" w:space="0" w:color="auto"/>
                <w:left w:val="none" w:sz="0" w:space="0" w:color="auto"/>
                <w:bottom w:val="none" w:sz="0" w:space="0" w:color="auto"/>
                <w:right w:val="none" w:sz="0" w:space="0" w:color="auto"/>
              </w:divBdr>
            </w:div>
            <w:div w:id="365370581">
              <w:marLeft w:val="0"/>
              <w:marRight w:val="0"/>
              <w:marTop w:val="0"/>
              <w:marBottom w:val="0"/>
              <w:divBdr>
                <w:top w:val="none" w:sz="0" w:space="0" w:color="auto"/>
                <w:left w:val="none" w:sz="0" w:space="0" w:color="auto"/>
                <w:bottom w:val="none" w:sz="0" w:space="0" w:color="auto"/>
                <w:right w:val="none" w:sz="0" w:space="0" w:color="auto"/>
              </w:divBdr>
            </w:div>
            <w:div w:id="518591230">
              <w:marLeft w:val="0"/>
              <w:marRight w:val="0"/>
              <w:marTop w:val="0"/>
              <w:marBottom w:val="0"/>
              <w:divBdr>
                <w:top w:val="none" w:sz="0" w:space="0" w:color="auto"/>
                <w:left w:val="none" w:sz="0" w:space="0" w:color="auto"/>
                <w:bottom w:val="none" w:sz="0" w:space="0" w:color="auto"/>
                <w:right w:val="none" w:sz="0" w:space="0" w:color="auto"/>
              </w:divBdr>
            </w:div>
            <w:div w:id="584729590">
              <w:marLeft w:val="0"/>
              <w:marRight w:val="0"/>
              <w:marTop w:val="0"/>
              <w:marBottom w:val="0"/>
              <w:divBdr>
                <w:top w:val="none" w:sz="0" w:space="0" w:color="auto"/>
                <w:left w:val="none" w:sz="0" w:space="0" w:color="auto"/>
                <w:bottom w:val="none" w:sz="0" w:space="0" w:color="auto"/>
                <w:right w:val="none" w:sz="0" w:space="0" w:color="auto"/>
              </w:divBdr>
            </w:div>
            <w:div w:id="1244142389">
              <w:marLeft w:val="0"/>
              <w:marRight w:val="0"/>
              <w:marTop w:val="0"/>
              <w:marBottom w:val="0"/>
              <w:divBdr>
                <w:top w:val="none" w:sz="0" w:space="0" w:color="auto"/>
                <w:left w:val="none" w:sz="0" w:space="0" w:color="auto"/>
                <w:bottom w:val="none" w:sz="0" w:space="0" w:color="auto"/>
                <w:right w:val="none" w:sz="0" w:space="0" w:color="auto"/>
              </w:divBdr>
            </w:div>
            <w:div w:id="1197623674">
              <w:marLeft w:val="0"/>
              <w:marRight w:val="0"/>
              <w:marTop w:val="0"/>
              <w:marBottom w:val="0"/>
              <w:divBdr>
                <w:top w:val="none" w:sz="0" w:space="0" w:color="auto"/>
                <w:left w:val="none" w:sz="0" w:space="0" w:color="auto"/>
                <w:bottom w:val="none" w:sz="0" w:space="0" w:color="auto"/>
                <w:right w:val="none" w:sz="0" w:space="0" w:color="auto"/>
              </w:divBdr>
            </w:div>
            <w:div w:id="1739667217">
              <w:marLeft w:val="0"/>
              <w:marRight w:val="0"/>
              <w:marTop w:val="0"/>
              <w:marBottom w:val="0"/>
              <w:divBdr>
                <w:top w:val="none" w:sz="0" w:space="0" w:color="auto"/>
                <w:left w:val="none" w:sz="0" w:space="0" w:color="auto"/>
                <w:bottom w:val="none" w:sz="0" w:space="0" w:color="auto"/>
                <w:right w:val="none" w:sz="0" w:space="0" w:color="auto"/>
              </w:divBdr>
            </w:div>
            <w:div w:id="502940407">
              <w:marLeft w:val="0"/>
              <w:marRight w:val="0"/>
              <w:marTop w:val="0"/>
              <w:marBottom w:val="0"/>
              <w:divBdr>
                <w:top w:val="none" w:sz="0" w:space="0" w:color="auto"/>
                <w:left w:val="none" w:sz="0" w:space="0" w:color="auto"/>
                <w:bottom w:val="none" w:sz="0" w:space="0" w:color="auto"/>
                <w:right w:val="none" w:sz="0" w:space="0" w:color="auto"/>
              </w:divBdr>
            </w:div>
            <w:div w:id="619654633">
              <w:marLeft w:val="0"/>
              <w:marRight w:val="0"/>
              <w:marTop w:val="0"/>
              <w:marBottom w:val="0"/>
              <w:divBdr>
                <w:top w:val="none" w:sz="0" w:space="0" w:color="auto"/>
                <w:left w:val="none" w:sz="0" w:space="0" w:color="auto"/>
                <w:bottom w:val="none" w:sz="0" w:space="0" w:color="auto"/>
                <w:right w:val="none" w:sz="0" w:space="0" w:color="auto"/>
              </w:divBdr>
            </w:div>
            <w:div w:id="1810827941">
              <w:marLeft w:val="0"/>
              <w:marRight w:val="0"/>
              <w:marTop w:val="0"/>
              <w:marBottom w:val="0"/>
              <w:divBdr>
                <w:top w:val="none" w:sz="0" w:space="0" w:color="auto"/>
                <w:left w:val="none" w:sz="0" w:space="0" w:color="auto"/>
                <w:bottom w:val="none" w:sz="0" w:space="0" w:color="auto"/>
                <w:right w:val="none" w:sz="0" w:space="0" w:color="auto"/>
              </w:divBdr>
            </w:div>
            <w:div w:id="1655715746">
              <w:marLeft w:val="0"/>
              <w:marRight w:val="0"/>
              <w:marTop w:val="0"/>
              <w:marBottom w:val="0"/>
              <w:divBdr>
                <w:top w:val="none" w:sz="0" w:space="0" w:color="auto"/>
                <w:left w:val="none" w:sz="0" w:space="0" w:color="auto"/>
                <w:bottom w:val="none" w:sz="0" w:space="0" w:color="auto"/>
                <w:right w:val="none" w:sz="0" w:space="0" w:color="auto"/>
              </w:divBdr>
            </w:div>
            <w:div w:id="1254778595">
              <w:marLeft w:val="0"/>
              <w:marRight w:val="0"/>
              <w:marTop w:val="0"/>
              <w:marBottom w:val="0"/>
              <w:divBdr>
                <w:top w:val="none" w:sz="0" w:space="0" w:color="auto"/>
                <w:left w:val="none" w:sz="0" w:space="0" w:color="auto"/>
                <w:bottom w:val="none" w:sz="0" w:space="0" w:color="auto"/>
                <w:right w:val="none" w:sz="0" w:space="0" w:color="auto"/>
              </w:divBdr>
            </w:div>
            <w:div w:id="707683397">
              <w:marLeft w:val="0"/>
              <w:marRight w:val="0"/>
              <w:marTop w:val="0"/>
              <w:marBottom w:val="0"/>
              <w:divBdr>
                <w:top w:val="none" w:sz="0" w:space="0" w:color="auto"/>
                <w:left w:val="none" w:sz="0" w:space="0" w:color="auto"/>
                <w:bottom w:val="none" w:sz="0" w:space="0" w:color="auto"/>
                <w:right w:val="none" w:sz="0" w:space="0" w:color="auto"/>
              </w:divBdr>
            </w:div>
            <w:div w:id="1376008300">
              <w:marLeft w:val="0"/>
              <w:marRight w:val="0"/>
              <w:marTop w:val="0"/>
              <w:marBottom w:val="0"/>
              <w:divBdr>
                <w:top w:val="none" w:sz="0" w:space="0" w:color="auto"/>
                <w:left w:val="none" w:sz="0" w:space="0" w:color="auto"/>
                <w:bottom w:val="none" w:sz="0" w:space="0" w:color="auto"/>
                <w:right w:val="none" w:sz="0" w:space="0" w:color="auto"/>
              </w:divBdr>
            </w:div>
            <w:div w:id="334112827">
              <w:marLeft w:val="0"/>
              <w:marRight w:val="0"/>
              <w:marTop w:val="0"/>
              <w:marBottom w:val="0"/>
              <w:divBdr>
                <w:top w:val="none" w:sz="0" w:space="0" w:color="auto"/>
                <w:left w:val="none" w:sz="0" w:space="0" w:color="auto"/>
                <w:bottom w:val="none" w:sz="0" w:space="0" w:color="auto"/>
                <w:right w:val="none" w:sz="0" w:space="0" w:color="auto"/>
              </w:divBdr>
            </w:div>
            <w:div w:id="1634750346">
              <w:marLeft w:val="0"/>
              <w:marRight w:val="0"/>
              <w:marTop w:val="0"/>
              <w:marBottom w:val="0"/>
              <w:divBdr>
                <w:top w:val="none" w:sz="0" w:space="0" w:color="auto"/>
                <w:left w:val="none" w:sz="0" w:space="0" w:color="auto"/>
                <w:bottom w:val="none" w:sz="0" w:space="0" w:color="auto"/>
                <w:right w:val="none" w:sz="0" w:space="0" w:color="auto"/>
              </w:divBdr>
            </w:div>
            <w:div w:id="2140801283">
              <w:marLeft w:val="0"/>
              <w:marRight w:val="0"/>
              <w:marTop w:val="0"/>
              <w:marBottom w:val="0"/>
              <w:divBdr>
                <w:top w:val="none" w:sz="0" w:space="0" w:color="auto"/>
                <w:left w:val="none" w:sz="0" w:space="0" w:color="auto"/>
                <w:bottom w:val="none" w:sz="0" w:space="0" w:color="auto"/>
                <w:right w:val="none" w:sz="0" w:space="0" w:color="auto"/>
              </w:divBdr>
            </w:div>
            <w:div w:id="842551733">
              <w:marLeft w:val="0"/>
              <w:marRight w:val="0"/>
              <w:marTop w:val="0"/>
              <w:marBottom w:val="0"/>
              <w:divBdr>
                <w:top w:val="none" w:sz="0" w:space="0" w:color="auto"/>
                <w:left w:val="none" w:sz="0" w:space="0" w:color="auto"/>
                <w:bottom w:val="none" w:sz="0" w:space="0" w:color="auto"/>
                <w:right w:val="none" w:sz="0" w:space="0" w:color="auto"/>
              </w:divBdr>
            </w:div>
            <w:div w:id="981619563">
              <w:marLeft w:val="0"/>
              <w:marRight w:val="0"/>
              <w:marTop w:val="0"/>
              <w:marBottom w:val="0"/>
              <w:divBdr>
                <w:top w:val="none" w:sz="0" w:space="0" w:color="auto"/>
                <w:left w:val="none" w:sz="0" w:space="0" w:color="auto"/>
                <w:bottom w:val="none" w:sz="0" w:space="0" w:color="auto"/>
                <w:right w:val="none" w:sz="0" w:space="0" w:color="auto"/>
              </w:divBdr>
            </w:div>
            <w:div w:id="14862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635847">
      <w:bodyDiv w:val="1"/>
      <w:marLeft w:val="0"/>
      <w:marRight w:val="0"/>
      <w:marTop w:val="0"/>
      <w:marBottom w:val="0"/>
      <w:divBdr>
        <w:top w:val="none" w:sz="0" w:space="0" w:color="auto"/>
        <w:left w:val="none" w:sz="0" w:space="0" w:color="auto"/>
        <w:bottom w:val="none" w:sz="0" w:space="0" w:color="auto"/>
        <w:right w:val="none" w:sz="0" w:space="0" w:color="auto"/>
      </w:divBdr>
    </w:div>
    <w:div w:id="1406604660">
      <w:bodyDiv w:val="1"/>
      <w:marLeft w:val="0"/>
      <w:marRight w:val="0"/>
      <w:marTop w:val="0"/>
      <w:marBottom w:val="0"/>
      <w:divBdr>
        <w:top w:val="none" w:sz="0" w:space="0" w:color="auto"/>
        <w:left w:val="none" w:sz="0" w:space="0" w:color="auto"/>
        <w:bottom w:val="none" w:sz="0" w:space="0" w:color="auto"/>
        <w:right w:val="none" w:sz="0" w:space="0" w:color="auto"/>
      </w:divBdr>
    </w:div>
    <w:div w:id="1426730326">
      <w:bodyDiv w:val="1"/>
      <w:marLeft w:val="0"/>
      <w:marRight w:val="0"/>
      <w:marTop w:val="0"/>
      <w:marBottom w:val="0"/>
      <w:divBdr>
        <w:top w:val="none" w:sz="0" w:space="0" w:color="auto"/>
        <w:left w:val="none" w:sz="0" w:space="0" w:color="auto"/>
        <w:bottom w:val="none" w:sz="0" w:space="0" w:color="auto"/>
        <w:right w:val="none" w:sz="0" w:space="0" w:color="auto"/>
      </w:divBdr>
    </w:div>
    <w:div w:id="1501776752">
      <w:bodyDiv w:val="1"/>
      <w:marLeft w:val="0"/>
      <w:marRight w:val="0"/>
      <w:marTop w:val="0"/>
      <w:marBottom w:val="0"/>
      <w:divBdr>
        <w:top w:val="none" w:sz="0" w:space="0" w:color="auto"/>
        <w:left w:val="none" w:sz="0" w:space="0" w:color="auto"/>
        <w:bottom w:val="none" w:sz="0" w:space="0" w:color="auto"/>
        <w:right w:val="none" w:sz="0" w:space="0" w:color="auto"/>
      </w:divBdr>
      <w:divsChild>
        <w:div w:id="1678734026">
          <w:marLeft w:val="0"/>
          <w:marRight w:val="0"/>
          <w:marTop w:val="0"/>
          <w:marBottom w:val="0"/>
          <w:divBdr>
            <w:top w:val="none" w:sz="0" w:space="0" w:color="auto"/>
            <w:left w:val="none" w:sz="0" w:space="0" w:color="auto"/>
            <w:bottom w:val="none" w:sz="0" w:space="0" w:color="auto"/>
            <w:right w:val="none" w:sz="0" w:space="0" w:color="auto"/>
          </w:divBdr>
        </w:div>
        <w:div w:id="1662467849">
          <w:marLeft w:val="0"/>
          <w:marRight w:val="0"/>
          <w:marTop w:val="0"/>
          <w:marBottom w:val="0"/>
          <w:divBdr>
            <w:top w:val="none" w:sz="0" w:space="0" w:color="auto"/>
            <w:left w:val="none" w:sz="0" w:space="0" w:color="auto"/>
            <w:bottom w:val="none" w:sz="0" w:space="0" w:color="auto"/>
            <w:right w:val="none" w:sz="0" w:space="0" w:color="auto"/>
          </w:divBdr>
        </w:div>
        <w:div w:id="1138651435">
          <w:marLeft w:val="0"/>
          <w:marRight w:val="0"/>
          <w:marTop w:val="0"/>
          <w:marBottom w:val="0"/>
          <w:divBdr>
            <w:top w:val="none" w:sz="0" w:space="0" w:color="auto"/>
            <w:left w:val="none" w:sz="0" w:space="0" w:color="auto"/>
            <w:bottom w:val="none" w:sz="0" w:space="0" w:color="auto"/>
            <w:right w:val="none" w:sz="0" w:space="0" w:color="auto"/>
          </w:divBdr>
        </w:div>
        <w:div w:id="793601469">
          <w:marLeft w:val="0"/>
          <w:marRight w:val="0"/>
          <w:marTop w:val="0"/>
          <w:marBottom w:val="0"/>
          <w:divBdr>
            <w:top w:val="none" w:sz="0" w:space="0" w:color="auto"/>
            <w:left w:val="none" w:sz="0" w:space="0" w:color="auto"/>
            <w:bottom w:val="none" w:sz="0" w:space="0" w:color="auto"/>
            <w:right w:val="none" w:sz="0" w:space="0" w:color="auto"/>
          </w:divBdr>
        </w:div>
        <w:div w:id="898133478">
          <w:marLeft w:val="0"/>
          <w:marRight w:val="0"/>
          <w:marTop w:val="0"/>
          <w:marBottom w:val="0"/>
          <w:divBdr>
            <w:top w:val="none" w:sz="0" w:space="0" w:color="auto"/>
            <w:left w:val="none" w:sz="0" w:space="0" w:color="auto"/>
            <w:bottom w:val="none" w:sz="0" w:space="0" w:color="auto"/>
            <w:right w:val="none" w:sz="0" w:space="0" w:color="auto"/>
          </w:divBdr>
        </w:div>
        <w:div w:id="1242370883">
          <w:marLeft w:val="0"/>
          <w:marRight w:val="0"/>
          <w:marTop w:val="0"/>
          <w:marBottom w:val="0"/>
          <w:divBdr>
            <w:top w:val="none" w:sz="0" w:space="0" w:color="auto"/>
            <w:left w:val="none" w:sz="0" w:space="0" w:color="auto"/>
            <w:bottom w:val="none" w:sz="0" w:space="0" w:color="auto"/>
            <w:right w:val="none" w:sz="0" w:space="0" w:color="auto"/>
          </w:divBdr>
        </w:div>
        <w:div w:id="197397355">
          <w:marLeft w:val="0"/>
          <w:marRight w:val="0"/>
          <w:marTop w:val="0"/>
          <w:marBottom w:val="0"/>
          <w:divBdr>
            <w:top w:val="none" w:sz="0" w:space="0" w:color="auto"/>
            <w:left w:val="none" w:sz="0" w:space="0" w:color="auto"/>
            <w:bottom w:val="none" w:sz="0" w:space="0" w:color="auto"/>
            <w:right w:val="none" w:sz="0" w:space="0" w:color="auto"/>
          </w:divBdr>
        </w:div>
        <w:div w:id="637300756">
          <w:marLeft w:val="0"/>
          <w:marRight w:val="0"/>
          <w:marTop w:val="0"/>
          <w:marBottom w:val="0"/>
          <w:divBdr>
            <w:top w:val="none" w:sz="0" w:space="0" w:color="auto"/>
            <w:left w:val="none" w:sz="0" w:space="0" w:color="auto"/>
            <w:bottom w:val="none" w:sz="0" w:space="0" w:color="auto"/>
            <w:right w:val="none" w:sz="0" w:space="0" w:color="auto"/>
          </w:divBdr>
        </w:div>
        <w:div w:id="1791319096">
          <w:marLeft w:val="0"/>
          <w:marRight w:val="0"/>
          <w:marTop w:val="0"/>
          <w:marBottom w:val="0"/>
          <w:divBdr>
            <w:top w:val="none" w:sz="0" w:space="0" w:color="auto"/>
            <w:left w:val="none" w:sz="0" w:space="0" w:color="auto"/>
            <w:bottom w:val="none" w:sz="0" w:space="0" w:color="auto"/>
            <w:right w:val="none" w:sz="0" w:space="0" w:color="auto"/>
          </w:divBdr>
        </w:div>
        <w:div w:id="1851796384">
          <w:marLeft w:val="0"/>
          <w:marRight w:val="0"/>
          <w:marTop w:val="0"/>
          <w:marBottom w:val="0"/>
          <w:divBdr>
            <w:top w:val="none" w:sz="0" w:space="0" w:color="auto"/>
            <w:left w:val="none" w:sz="0" w:space="0" w:color="auto"/>
            <w:bottom w:val="none" w:sz="0" w:space="0" w:color="auto"/>
            <w:right w:val="none" w:sz="0" w:space="0" w:color="auto"/>
          </w:divBdr>
        </w:div>
        <w:div w:id="986322889">
          <w:marLeft w:val="0"/>
          <w:marRight w:val="0"/>
          <w:marTop w:val="0"/>
          <w:marBottom w:val="0"/>
          <w:divBdr>
            <w:top w:val="none" w:sz="0" w:space="0" w:color="auto"/>
            <w:left w:val="none" w:sz="0" w:space="0" w:color="auto"/>
            <w:bottom w:val="none" w:sz="0" w:space="0" w:color="auto"/>
            <w:right w:val="none" w:sz="0" w:space="0" w:color="auto"/>
          </w:divBdr>
        </w:div>
        <w:div w:id="2064795397">
          <w:marLeft w:val="0"/>
          <w:marRight w:val="0"/>
          <w:marTop w:val="0"/>
          <w:marBottom w:val="0"/>
          <w:divBdr>
            <w:top w:val="none" w:sz="0" w:space="0" w:color="auto"/>
            <w:left w:val="none" w:sz="0" w:space="0" w:color="auto"/>
            <w:bottom w:val="none" w:sz="0" w:space="0" w:color="auto"/>
            <w:right w:val="none" w:sz="0" w:space="0" w:color="auto"/>
          </w:divBdr>
        </w:div>
        <w:div w:id="467360563">
          <w:marLeft w:val="0"/>
          <w:marRight w:val="0"/>
          <w:marTop w:val="0"/>
          <w:marBottom w:val="0"/>
          <w:divBdr>
            <w:top w:val="none" w:sz="0" w:space="0" w:color="auto"/>
            <w:left w:val="none" w:sz="0" w:space="0" w:color="auto"/>
            <w:bottom w:val="none" w:sz="0" w:space="0" w:color="auto"/>
            <w:right w:val="none" w:sz="0" w:space="0" w:color="auto"/>
          </w:divBdr>
        </w:div>
        <w:div w:id="1265265853">
          <w:marLeft w:val="0"/>
          <w:marRight w:val="0"/>
          <w:marTop w:val="0"/>
          <w:marBottom w:val="0"/>
          <w:divBdr>
            <w:top w:val="none" w:sz="0" w:space="0" w:color="auto"/>
            <w:left w:val="none" w:sz="0" w:space="0" w:color="auto"/>
            <w:bottom w:val="none" w:sz="0" w:space="0" w:color="auto"/>
            <w:right w:val="none" w:sz="0" w:space="0" w:color="auto"/>
          </w:divBdr>
        </w:div>
        <w:div w:id="861555202">
          <w:marLeft w:val="0"/>
          <w:marRight w:val="0"/>
          <w:marTop w:val="0"/>
          <w:marBottom w:val="0"/>
          <w:divBdr>
            <w:top w:val="none" w:sz="0" w:space="0" w:color="auto"/>
            <w:left w:val="none" w:sz="0" w:space="0" w:color="auto"/>
            <w:bottom w:val="none" w:sz="0" w:space="0" w:color="auto"/>
            <w:right w:val="none" w:sz="0" w:space="0" w:color="auto"/>
          </w:divBdr>
        </w:div>
      </w:divsChild>
    </w:div>
    <w:div w:id="1509517282">
      <w:bodyDiv w:val="1"/>
      <w:marLeft w:val="0"/>
      <w:marRight w:val="0"/>
      <w:marTop w:val="0"/>
      <w:marBottom w:val="0"/>
      <w:divBdr>
        <w:top w:val="none" w:sz="0" w:space="0" w:color="auto"/>
        <w:left w:val="none" w:sz="0" w:space="0" w:color="auto"/>
        <w:bottom w:val="none" w:sz="0" w:space="0" w:color="auto"/>
        <w:right w:val="none" w:sz="0" w:space="0" w:color="auto"/>
      </w:divBdr>
    </w:div>
    <w:div w:id="1525558791">
      <w:bodyDiv w:val="1"/>
      <w:marLeft w:val="0"/>
      <w:marRight w:val="0"/>
      <w:marTop w:val="0"/>
      <w:marBottom w:val="0"/>
      <w:divBdr>
        <w:top w:val="none" w:sz="0" w:space="0" w:color="auto"/>
        <w:left w:val="none" w:sz="0" w:space="0" w:color="auto"/>
        <w:bottom w:val="none" w:sz="0" w:space="0" w:color="auto"/>
        <w:right w:val="none" w:sz="0" w:space="0" w:color="auto"/>
      </w:divBdr>
      <w:divsChild>
        <w:div w:id="1124080234">
          <w:marLeft w:val="0"/>
          <w:marRight w:val="0"/>
          <w:marTop w:val="0"/>
          <w:marBottom w:val="0"/>
          <w:divBdr>
            <w:top w:val="none" w:sz="0" w:space="0" w:color="auto"/>
            <w:left w:val="none" w:sz="0" w:space="0" w:color="auto"/>
            <w:bottom w:val="none" w:sz="0" w:space="0" w:color="auto"/>
            <w:right w:val="none" w:sz="0" w:space="0" w:color="auto"/>
          </w:divBdr>
          <w:divsChild>
            <w:div w:id="170722576">
              <w:marLeft w:val="0"/>
              <w:marRight w:val="0"/>
              <w:marTop w:val="0"/>
              <w:marBottom w:val="0"/>
              <w:divBdr>
                <w:top w:val="none" w:sz="0" w:space="0" w:color="auto"/>
                <w:left w:val="none" w:sz="0" w:space="0" w:color="auto"/>
                <w:bottom w:val="none" w:sz="0" w:space="0" w:color="auto"/>
                <w:right w:val="none" w:sz="0" w:space="0" w:color="auto"/>
              </w:divBdr>
            </w:div>
            <w:div w:id="205914701">
              <w:marLeft w:val="0"/>
              <w:marRight w:val="0"/>
              <w:marTop w:val="0"/>
              <w:marBottom w:val="0"/>
              <w:divBdr>
                <w:top w:val="none" w:sz="0" w:space="0" w:color="auto"/>
                <w:left w:val="none" w:sz="0" w:space="0" w:color="auto"/>
                <w:bottom w:val="none" w:sz="0" w:space="0" w:color="auto"/>
                <w:right w:val="none" w:sz="0" w:space="0" w:color="auto"/>
              </w:divBdr>
              <w:divsChild>
                <w:div w:id="751202909">
                  <w:marLeft w:val="0"/>
                  <w:marRight w:val="0"/>
                  <w:marTop w:val="0"/>
                  <w:marBottom w:val="0"/>
                  <w:divBdr>
                    <w:top w:val="none" w:sz="0" w:space="0" w:color="auto"/>
                    <w:left w:val="none" w:sz="0" w:space="0" w:color="auto"/>
                    <w:bottom w:val="none" w:sz="0" w:space="0" w:color="auto"/>
                    <w:right w:val="none" w:sz="0" w:space="0" w:color="auto"/>
                  </w:divBdr>
                  <w:divsChild>
                    <w:div w:id="10042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082595">
      <w:bodyDiv w:val="1"/>
      <w:marLeft w:val="0"/>
      <w:marRight w:val="0"/>
      <w:marTop w:val="0"/>
      <w:marBottom w:val="0"/>
      <w:divBdr>
        <w:top w:val="none" w:sz="0" w:space="0" w:color="auto"/>
        <w:left w:val="none" w:sz="0" w:space="0" w:color="auto"/>
        <w:bottom w:val="none" w:sz="0" w:space="0" w:color="auto"/>
        <w:right w:val="none" w:sz="0" w:space="0" w:color="auto"/>
      </w:divBdr>
    </w:div>
    <w:div w:id="1557888188">
      <w:bodyDiv w:val="1"/>
      <w:marLeft w:val="0"/>
      <w:marRight w:val="0"/>
      <w:marTop w:val="0"/>
      <w:marBottom w:val="0"/>
      <w:divBdr>
        <w:top w:val="none" w:sz="0" w:space="0" w:color="auto"/>
        <w:left w:val="none" w:sz="0" w:space="0" w:color="auto"/>
        <w:bottom w:val="none" w:sz="0" w:space="0" w:color="auto"/>
        <w:right w:val="none" w:sz="0" w:space="0" w:color="auto"/>
      </w:divBdr>
    </w:div>
    <w:div w:id="1565949160">
      <w:bodyDiv w:val="1"/>
      <w:marLeft w:val="0"/>
      <w:marRight w:val="0"/>
      <w:marTop w:val="0"/>
      <w:marBottom w:val="0"/>
      <w:divBdr>
        <w:top w:val="none" w:sz="0" w:space="0" w:color="auto"/>
        <w:left w:val="none" w:sz="0" w:space="0" w:color="auto"/>
        <w:bottom w:val="none" w:sz="0" w:space="0" w:color="auto"/>
        <w:right w:val="none" w:sz="0" w:space="0" w:color="auto"/>
      </w:divBdr>
    </w:div>
    <w:div w:id="1578173138">
      <w:bodyDiv w:val="1"/>
      <w:marLeft w:val="0"/>
      <w:marRight w:val="0"/>
      <w:marTop w:val="0"/>
      <w:marBottom w:val="0"/>
      <w:divBdr>
        <w:top w:val="none" w:sz="0" w:space="0" w:color="auto"/>
        <w:left w:val="none" w:sz="0" w:space="0" w:color="auto"/>
        <w:bottom w:val="none" w:sz="0" w:space="0" w:color="auto"/>
        <w:right w:val="none" w:sz="0" w:space="0" w:color="auto"/>
      </w:divBdr>
    </w:div>
    <w:div w:id="1581986764">
      <w:bodyDiv w:val="1"/>
      <w:marLeft w:val="0"/>
      <w:marRight w:val="0"/>
      <w:marTop w:val="0"/>
      <w:marBottom w:val="0"/>
      <w:divBdr>
        <w:top w:val="none" w:sz="0" w:space="0" w:color="auto"/>
        <w:left w:val="none" w:sz="0" w:space="0" w:color="auto"/>
        <w:bottom w:val="none" w:sz="0" w:space="0" w:color="auto"/>
        <w:right w:val="none" w:sz="0" w:space="0" w:color="auto"/>
      </w:divBdr>
    </w:div>
    <w:div w:id="1596669066">
      <w:bodyDiv w:val="1"/>
      <w:marLeft w:val="0"/>
      <w:marRight w:val="0"/>
      <w:marTop w:val="0"/>
      <w:marBottom w:val="0"/>
      <w:divBdr>
        <w:top w:val="none" w:sz="0" w:space="0" w:color="auto"/>
        <w:left w:val="none" w:sz="0" w:space="0" w:color="auto"/>
        <w:bottom w:val="none" w:sz="0" w:space="0" w:color="auto"/>
        <w:right w:val="none" w:sz="0" w:space="0" w:color="auto"/>
      </w:divBdr>
    </w:div>
    <w:div w:id="1597901280">
      <w:bodyDiv w:val="1"/>
      <w:marLeft w:val="0"/>
      <w:marRight w:val="0"/>
      <w:marTop w:val="0"/>
      <w:marBottom w:val="0"/>
      <w:divBdr>
        <w:top w:val="none" w:sz="0" w:space="0" w:color="auto"/>
        <w:left w:val="none" w:sz="0" w:space="0" w:color="auto"/>
        <w:bottom w:val="none" w:sz="0" w:space="0" w:color="auto"/>
        <w:right w:val="none" w:sz="0" w:space="0" w:color="auto"/>
      </w:divBdr>
    </w:div>
    <w:div w:id="1730566439">
      <w:bodyDiv w:val="1"/>
      <w:marLeft w:val="0"/>
      <w:marRight w:val="0"/>
      <w:marTop w:val="0"/>
      <w:marBottom w:val="0"/>
      <w:divBdr>
        <w:top w:val="none" w:sz="0" w:space="0" w:color="auto"/>
        <w:left w:val="none" w:sz="0" w:space="0" w:color="auto"/>
        <w:bottom w:val="none" w:sz="0" w:space="0" w:color="auto"/>
        <w:right w:val="none" w:sz="0" w:space="0" w:color="auto"/>
      </w:divBdr>
      <w:divsChild>
        <w:div w:id="544874381">
          <w:marLeft w:val="0"/>
          <w:marRight w:val="0"/>
          <w:marTop w:val="0"/>
          <w:marBottom w:val="0"/>
          <w:divBdr>
            <w:top w:val="none" w:sz="0" w:space="0" w:color="auto"/>
            <w:left w:val="none" w:sz="0" w:space="0" w:color="auto"/>
            <w:bottom w:val="none" w:sz="0" w:space="0" w:color="auto"/>
            <w:right w:val="none" w:sz="0" w:space="0" w:color="auto"/>
          </w:divBdr>
          <w:divsChild>
            <w:div w:id="587546909">
              <w:marLeft w:val="0"/>
              <w:marRight w:val="0"/>
              <w:marTop w:val="0"/>
              <w:marBottom w:val="0"/>
              <w:divBdr>
                <w:top w:val="none" w:sz="0" w:space="0" w:color="auto"/>
                <w:left w:val="none" w:sz="0" w:space="0" w:color="auto"/>
                <w:bottom w:val="none" w:sz="0" w:space="0" w:color="auto"/>
                <w:right w:val="none" w:sz="0" w:space="0" w:color="auto"/>
              </w:divBdr>
              <w:divsChild>
                <w:div w:id="1341736789">
                  <w:marLeft w:val="0"/>
                  <w:marRight w:val="0"/>
                  <w:marTop w:val="0"/>
                  <w:marBottom w:val="0"/>
                  <w:divBdr>
                    <w:top w:val="none" w:sz="0" w:space="0" w:color="auto"/>
                    <w:left w:val="none" w:sz="0" w:space="0" w:color="auto"/>
                    <w:bottom w:val="none" w:sz="0" w:space="0" w:color="auto"/>
                    <w:right w:val="none" w:sz="0" w:space="0" w:color="auto"/>
                  </w:divBdr>
                  <w:divsChild>
                    <w:div w:id="31576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301612">
      <w:bodyDiv w:val="1"/>
      <w:marLeft w:val="0"/>
      <w:marRight w:val="0"/>
      <w:marTop w:val="0"/>
      <w:marBottom w:val="0"/>
      <w:divBdr>
        <w:top w:val="none" w:sz="0" w:space="0" w:color="auto"/>
        <w:left w:val="none" w:sz="0" w:space="0" w:color="auto"/>
        <w:bottom w:val="none" w:sz="0" w:space="0" w:color="auto"/>
        <w:right w:val="none" w:sz="0" w:space="0" w:color="auto"/>
      </w:divBdr>
    </w:div>
    <w:div w:id="1771661344">
      <w:bodyDiv w:val="1"/>
      <w:marLeft w:val="0"/>
      <w:marRight w:val="0"/>
      <w:marTop w:val="0"/>
      <w:marBottom w:val="0"/>
      <w:divBdr>
        <w:top w:val="none" w:sz="0" w:space="0" w:color="auto"/>
        <w:left w:val="none" w:sz="0" w:space="0" w:color="auto"/>
        <w:bottom w:val="none" w:sz="0" w:space="0" w:color="auto"/>
        <w:right w:val="none" w:sz="0" w:space="0" w:color="auto"/>
      </w:divBdr>
    </w:div>
    <w:div w:id="1878816257">
      <w:bodyDiv w:val="1"/>
      <w:marLeft w:val="0"/>
      <w:marRight w:val="0"/>
      <w:marTop w:val="0"/>
      <w:marBottom w:val="0"/>
      <w:divBdr>
        <w:top w:val="none" w:sz="0" w:space="0" w:color="auto"/>
        <w:left w:val="none" w:sz="0" w:space="0" w:color="auto"/>
        <w:bottom w:val="none" w:sz="0" w:space="0" w:color="auto"/>
        <w:right w:val="none" w:sz="0" w:space="0" w:color="auto"/>
      </w:divBdr>
    </w:div>
    <w:div w:id="1879928857">
      <w:bodyDiv w:val="1"/>
      <w:marLeft w:val="0"/>
      <w:marRight w:val="0"/>
      <w:marTop w:val="0"/>
      <w:marBottom w:val="0"/>
      <w:divBdr>
        <w:top w:val="none" w:sz="0" w:space="0" w:color="auto"/>
        <w:left w:val="none" w:sz="0" w:space="0" w:color="auto"/>
        <w:bottom w:val="none" w:sz="0" w:space="0" w:color="auto"/>
        <w:right w:val="none" w:sz="0" w:space="0" w:color="auto"/>
      </w:divBdr>
    </w:div>
    <w:div w:id="1887327340">
      <w:bodyDiv w:val="1"/>
      <w:marLeft w:val="0"/>
      <w:marRight w:val="0"/>
      <w:marTop w:val="0"/>
      <w:marBottom w:val="0"/>
      <w:divBdr>
        <w:top w:val="none" w:sz="0" w:space="0" w:color="auto"/>
        <w:left w:val="none" w:sz="0" w:space="0" w:color="auto"/>
        <w:bottom w:val="none" w:sz="0" w:space="0" w:color="auto"/>
        <w:right w:val="none" w:sz="0" w:space="0" w:color="auto"/>
      </w:divBdr>
    </w:div>
    <w:div w:id="1946764236">
      <w:bodyDiv w:val="1"/>
      <w:marLeft w:val="0"/>
      <w:marRight w:val="0"/>
      <w:marTop w:val="0"/>
      <w:marBottom w:val="0"/>
      <w:divBdr>
        <w:top w:val="none" w:sz="0" w:space="0" w:color="auto"/>
        <w:left w:val="none" w:sz="0" w:space="0" w:color="auto"/>
        <w:bottom w:val="none" w:sz="0" w:space="0" w:color="auto"/>
        <w:right w:val="none" w:sz="0" w:space="0" w:color="auto"/>
      </w:divBdr>
    </w:div>
    <w:div w:id="1995136785">
      <w:bodyDiv w:val="1"/>
      <w:marLeft w:val="0"/>
      <w:marRight w:val="0"/>
      <w:marTop w:val="0"/>
      <w:marBottom w:val="0"/>
      <w:divBdr>
        <w:top w:val="none" w:sz="0" w:space="0" w:color="auto"/>
        <w:left w:val="none" w:sz="0" w:space="0" w:color="auto"/>
        <w:bottom w:val="none" w:sz="0" w:space="0" w:color="auto"/>
        <w:right w:val="none" w:sz="0" w:space="0" w:color="auto"/>
      </w:divBdr>
      <w:divsChild>
        <w:div w:id="491533922">
          <w:marLeft w:val="0"/>
          <w:marRight w:val="0"/>
          <w:marTop w:val="0"/>
          <w:marBottom w:val="0"/>
          <w:divBdr>
            <w:top w:val="none" w:sz="0" w:space="0" w:color="auto"/>
            <w:left w:val="none" w:sz="0" w:space="0" w:color="auto"/>
            <w:bottom w:val="none" w:sz="0" w:space="0" w:color="auto"/>
            <w:right w:val="none" w:sz="0" w:space="0" w:color="auto"/>
          </w:divBdr>
          <w:divsChild>
            <w:div w:id="1237978887">
              <w:marLeft w:val="0"/>
              <w:marRight w:val="0"/>
              <w:marTop w:val="0"/>
              <w:marBottom w:val="0"/>
              <w:divBdr>
                <w:top w:val="none" w:sz="0" w:space="0" w:color="auto"/>
                <w:left w:val="none" w:sz="0" w:space="0" w:color="auto"/>
                <w:bottom w:val="none" w:sz="0" w:space="0" w:color="auto"/>
                <w:right w:val="none" w:sz="0" w:space="0" w:color="auto"/>
              </w:divBdr>
              <w:divsChild>
                <w:div w:id="1121534582">
                  <w:marLeft w:val="0"/>
                  <w:marRight w:val="0"/>
                  <w:marTop w:val="0"/>
                  <w:marBottom w:val="0"/>
                  <w:divBdr>
                    <w:top w:val="none" w:sz="0" w:space="0" w:color="auto"/>
                    <w:left w:val="none" w:sz="0" w:space="0" w:color="auto"/>
                    <w:bottom w:val="none" w:sz="0" w:space="0" w:color="auto"/>
                    <w:right w:val="none" w:sz="0" w:space="0" w:color="auto"/>
                  </w:divBdr>
                  <w:divsChild>
                    <w:div w:id="64909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408414">
      <w:bodyDiv w:val="1"/>
      <w:marLeft w:val="0"/>
      <w:marRight w:val="0"/>
      <w:marTop w:val="0"/>
      <w:marBottom w:val="0"/>
      <w:divBdr>
        <w:top w:val="none" w:sz="0" w:space="0" w:color="auto"/>
        <w:left w:val="none" w:sz="0" w:space="0" w:color="auto"/>
        <w:bottom w:val="none" w:sz="0" w:space="0" w:color="auto"/>
        <w:right w:val="none" w:sz="0" w:space="0" w:color="auto"/>
      </w:divBdr>
      <w:divsChild>
        <w:div w:id="206114727">
          <w:marLeft w:val="0"/>
          <w:marRight w:val="0"/>
          <w:marTop w:val="0"/>
          <w:marBottom w:val="0"/>
          <w:divBdr>
            <w:top w:val="none" w:sz="0" w:space="0" w:color="auto"/>
            <w:left w:val="none" w:sz="0" w:space="0" w:color="auto"/>
            <w:bottom w:val="none" w:sz="0" w:space="0" w:color="auto"/>
            <w:right w:val="none" w:sz="0" w:space="0" w:color="auto"/>
          </w:divBdr>
        </w:div>
      </w:divsChild>
    </w:div>
    <w:div w:id="210337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4CDFA-6E24-4C79-9361-4C0D5C9EA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2817</TotalTime>
  <Pages>7</Pages>
  <Words>2542</Words>
  <Characters>15000</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17507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hrabcova pavla</dc:creator>
  <cp:keywords/>
  <dc:description/>
  <cp:lastModifiedBy>tereza.krestova</cp:lastModifiedBy>
  <cp:revision>98</cp:revision>
  <cp:lastPrinted>2016-02-29T09:00:00Z</cp:lastPrinted>
  <dcterms:created xsi:type="dcterms:W3CDTF">2014-09-08T08:30:00Z</dcterms:created>
  <dcterms:modified xsi:type="dcterms:W3CDTF">2016-03-11T16:04:00Z</dcterms:modified>
</cp:coreProperties>
</file>